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E52D97" w14:textId="569E1ADA" w:rsidR="00CD6693" w:rsidRPr="00950D9B" w:rsidRDefault="003864A0" w:rsidP="00950D9B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950D9B">
        <w:rPr>
          <w:b/>
          <w:bCs/>
          <w:sz w:val="28"/>
          <w:szCs w:val="28"/>
        </w:rPr>
        <w:t>NC2042 Annual Meeting October 15-17, 2026</w:t>
      </w:r>
    </w:p>
    <w:p w14:paraId="6A6B19D0" w14:textId="77777777" w:rsidR="00950D9B" w:rsidRPr="00950D9B" w:rsidRDefault="00950D9B" w:rsidP="00950D9B">
      <w:pPr>
        <w:spacing w:line="240" w:lineRule="auto"/>
        <w:contextualSpacing/>
        <w:jc w:val="center"/>
        <w:rPr>
          <w:b/>
          <w:bCs/>
        </w:rPr>
      </w:pPr>
    </w:p>
    <w:p w14:paraId="6210B33E" w14:textId="7737A178" w:rsidR="003864A0" w:rsidRDefault="003864A0" w:rsidP="00950D9B">
      <w:pPr>
        <w:spacing w:line="240" w:lineRule="auto"/>
        <w:contextualSpacing/>
        <w:jc w:val="center"/>
      </w:pPr>
      <w:r>
        <w:t>University of Florida</w:t>
      </w:r>
    </w:p>
    <w:p w14:paraId="0F46B9A7" w14:textId="03B0F08C" w:rsidR="003864A0" w:rsidRPr="000D42D5" w:rsidRDefault="003864A0" w:rsidP="00950D9B">
      <w:pPr>
        <w:spacing w:line="240" w:lineRule="auto"/>
        <w:contextualSpacing/>
        <w:jc w:val="center"/>
        <w:rPr>
          <w:highlight w:val="yellow"/>
        </w:rPr>
      </w:pPr>
      <w:r w:rsidRPr="000D42D5">
        <w:rPr>
          <w:highlight w:val="yellow"/>
        </w:rPr>
        <w:t>Location</w:t>
      </w:r>
    </w:p>
    <w:p w14:paraId="0DEFF34A" w14:textId="38861E95" w:rsidR="003864A0" w:rsidRDefault="003864A0" w:rsidP="00950D9B">
      <w:pPr>
        <w:spacing w:line="240" w:lineRule="auto"/>
        <w:contextualSpacing/>
        <w:jc w:val="center"/>
      </w:pPr>
      <w:r w:rsidRPr="000D42D5">
        <w:rPr>
          <w:highlight w:val="yellow"/>
        </w:rPr>
        <w:t>Address</w:t>
      </w:r>
    </w:p>
    <w:p w14:paraId="3CCAD00D" w14:textId="77777777" w:rsidR="000D42D5" w:rsidRDefault="000D42D5" w:rsidP="00950D9B">
      <w:pPr>
        <w:spacing w:line="240" w:lineRule="auto"/>
        <w:contextualSpacing/>
        <w:jc w:val="center"/>
      </w:pPr>
    </w:p>
    <w:p w14:paraId="59BA818C" w14:textId="63B7649A" w:rsidR="003864A0" w:rsidRPr="003864A0" w:rsidRDefault="003864A0" w:rsidP="00950D9B">
      <w:pPr>
        <w:spacing w:line="240" w:lineRule="auto"/>
        <w:contextualSpacing/>
        <w:rPr>
          <w:b/>
          <w:bCs/>
          <w:u w:val="single"/>
        </w:rPr>
      </w:pPr>
      <w:r w:rsidRPr="003864A0">
        <w:rPr>
          <w:b/>
          <w:bCs/>
          <w:u w:val="single"/>
        </w:rPr>
        <w:t>Contacts:</w:t>
      </w:r>
    </w:p>
    <w:p w14:paraId="1C28804D" w14:textId="399BBABF" w:rsidR="003864A0" w:rsidRDefault="003864A0" w:rsidP="00950D9B">
      <w:pPr>
        <w:spacing w:line="240" w:lineRule="auto"/>
        <w:contextualSpacing/>
      </w:pPr>
      <w:r>
        <w:t xml:space="preserve">Host: Albert Devries, </w:t>
      </w:r>
      <w:r w:rsidRPr="00950D9B">
        <w:rPr>
          <w:highlight w:val="yellow"/>
        </w:rPr>
        <w:t>email, phone number</w:t>
      </w:r>
    </w:p>
    <w:p w14:paraId="1ADEB6CF" w14:textId="7193AAF6" w:rsidR="003864A0" w:rsidRDefault="003864A0" w:rsidP="00950D9B">
      <w:pPr>
        <w:spacing w:line="240" w:lineRule="auto"/>
        <w:contextualSpacing/>
      </w:pPr>
      <w:r>
        <w:t xml:space="preserve">Chair: Kate Creutzinger, </w:t>
      </w:r>
      <w:hyperlink r:id="rId4" w:history="1">
        <w:r w:rsidRPr="001321E9">
          <w:rPr>
            <w:rStyle w:val="Hyperlink"/>
          </w:rPr>
          <w:t>kate.creutzinger@uvm.edu</w:t>
        </w:r>
      </w:hyperlink>
      <w:r>
        <w:t>, cell: 513-218-2721</w:t>
      </w:r>
    </w:p>
    <w:p w14:paraId="27D8B3DE" w14:textId="5B6EB98B" w:rsidR="00950D9B" w:rsidRDefault="00950D9B" w:rsidP="00950D9B">
      <w:pPr>
        <w:spacing w:line="240" w:lineRule="auto"/>
        <w:contextualSpacing/>
      </w:pPr>
      <w:r>
        <w:t xml:space="preserve">Secretary: Maristela Rovai, </w:t>
      </w:r>
      <w:r w:rsidRPr="00950D9B">
        <w:rPr>
          <w:highlight w:val="yellow"/>
        </w:rPr>
        <w:t>email, phone number</w:t>
      </w:r>
    </w:p>
    <w:p w14:paraId="1EC089AF" w14:textId="77777777" w:rsidR="00950D9B" w:rsidRDefault="00950D9B" w:rsidP="00950D9B">
      <w:pPr>
        <w:spacing w:line="240" w:lineRule="auto"/>
        <w:contextualSpacing/>
      </w:pPr>
    </w:p>
    <w:p w14:paraId="6A91B502" w14:textId="65721454" w:rsidR="003864A0" w:rsidRPr="003864A0" w:rsidRDefault="003864A0">
      <w:pPr>
        <w:rPr>
          <w:b/>
          <w:bCs/>
          <w:u w:val="single"/>
        </w:rPr>
      </w:pPr>
      <w:r w:rsidRPr="003864A0">
        <w:rPr>
          <w:b/>
          <w:bCs/>
          <w:u w:val="single"/>
        </w:rPr>
        <w:t>Recommendations</w:t>
      </w:r>
    </w:p>
    <w:p w14:paraId="08FCAE51" w14:textId="29AEA930" w:rsidR="003864A0" w:rsidRPr="00950D9B" w:rsidRDefault="003864A0">
      <w:r w:rsidRPr="003864A0">
        <w:rPr>
          <w:b/>
          <w:bCs/>
          <w:i/>
          <w:iCs/>
        </w:rPr>
        <w:t>Flights:</w:t>
      </w:r>
      <w:r w:rsidR="00950D9B">
        <w:rPr>
          <w:b/>
          <w:bCs/>
          <w:i/>
          <w:iCs/>
        </w:rPr>
        <w:t xml:space="preserve"> </w:t>
      </w:r>
    </w:p>
    <w:p w14:paraId="33A42591" w14:textId="27204259" w:rsidR="003864A0" w:rsidRDefault="003864A0">
      <w:pPr>
        <w:rPr>
          <w:b/>
          <w:bCs/>
          <w:i/>
          <w:iCs/>
        </w:rPr>
      </w:pPr>
      <w:r w:rsidRPr="003864A0">
        <w:rPr>
          <w:b/>
          <w:bCs/>
          <w:i/>
          <w:iCs/>
        </w:rPr>
        <w:t>Lodging: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680"/>
        <w:gridCol w:w="2515"/>
      </w:tblGrid>
      <w:tr w:rsidR="003864A0" w14:paraId="2BF80A34" w14:textId="77777777" w:rsidTr="00A03969">
        <w:tc>
          <w:tcPr>
            <w:tcW w:w="2155" w:type="dxa"/>
          </w:tcPr>
          <w:p w14:paraId="75002055" w14:textId="6F8C82F2" w:rsidR="003864A0" w:rsidRPr="003864A0" w:rsidRDefault="003864A0" w:rsidP="003864A0">
            <w:pPr>
              <w:jc w:val="center"/>
              <w:rPr>
                <w:b/>
                <w:bCs/>
              </w:rPr>
            </w:pPr>
            <w:r w:rsidRPr="003864A0">
              <w:rPr>
                <w:b/>
                <w:bCs/>
              </w:rPr>
              <w:t>Time</w:t>
            </w:r>
          </w:p>
        </w:tc>
        <w:tc>
          <w:tcPr>
            <w:tcW w:w="4680" w:type="dxa"/>
          </w:tcPr>
          <w:p w14:paraId="20E56088" w14:textId="70E0C0C1" w:rsidR="003864A0" w:rsidRPr="003864A0" w:rsidRDefault="003864A0" w:rsidP="003864A0">
            <w:pPr>
              <w:jc w:val="center"/>
              <w:rPr>
                <w:b/>
                <w:bCs/>
              </w:rPr>
            </w:pPr>
            <w:r w:rsidRPr="003864A0">
              <w:rPr>
                <w:b/>
                <w:bCs/>
              </w:rPr>
              <w:t>Description</w:t>
            </w:r>
          </w:p>
        </w:tc>
        <w:tc>
          <w:tcPr>
            <w:tcW w:w="2515" w:type="dxa"/>
          </w:tcPr>
          <w:p w14:paraId="1AB4FA6E" w14:textId="70839944" w:rsidR="003864A0" w:rsidRPr="003864A0" w:rsidRDefault="003864A0" w:rsidP="003864A0">
            <w:pPr>
              <w:jc w:val="center"/>
              <w:rPr>
                <w:b/>
                <w:bCs/>
              </w:rPr>
            </w:pPr>
            <w:r w:rsidRPr="003864A0">
              <w:rPr>
                <w:b/>
                <w:bCs/>
              </w:rPr>
              <w:t>Location</w:t>
            </w:r>
          </w:p>
        </w:tc>
      </w:tr>
      <w:tr w:rsidR="003864A0" w14:paraId="3BE3F94F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65AC483A" w14:textId="77777777" w:rsidR="003864A0" w:rsidRDefault="003864A0" w:rsidP="00950D9B"/>
        </w:tc>
        <w:tc>
          <w:tcPr>
            <w:tcW w:w="4680" w:type="dxa"/>
            <w:vAlign w:val="center"/>
          </w:tcPr>
          <w:p w14:paraId="1D5BC305" w14:textId="2A41B5A8" w:rsidR="003864A0" w:rsidRPr="00283457" w:rsidRDefault="003864A0" w:rsidP="00950D9B">
            <w:pPr>
              <w:jc w:val="center"/>
              <w:rPr>
                <w:b/>
                <w:bCs/>
              </w:rPr>
            </w:pPr>
            <w:r w:rsidRPr="00283457">
              <w:rPr>
                <w:b/>
                <w:bCs/>
              </w:rPr>
              <w:t xml:space="preserve">Wednesday, October </w:t>
            </w:r>
            <w:r w:rsidR="00155472" w:rsidRPr="00283457">
              <w:rPr>
                <w:b/>
                <w:bCs/>
              </w:rPr>
              <w:t>14</w:t>
            </w:r>
          </w:p>
        </w:tc>
        <w:tc>
          <w:tcPr>
            <w:tcW w:w="2515" w:type="dxa"/>
          </w:tcPr>
          <w:p w14:paraId="64556A82" w14:textId="77777777" w:rsidR="003864A0" w:rsidRDefault="003864A0"/>
        </w:tc>
      </w:tr>
      <w:tr w:rsidR="003864A0" w14:paraId="089F3236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33E01DBF" w14:textId="77777777" w:rsidR="003864A0" w:rsidRDefault="003864A0" w:rsidP="00950D9B"/>
        </w:tc>
        <w:tc>
          <w:tcPr>
            <w:tcW w:w="4680" w:type="dxa"/>
            <w:vAlign w:val="center"/>
          </w:tcPr>
          <w:p w14:paraId="37E1FE41" w14:textId="4B2CE4D0" w:rsidR="003864A0" w:rsidRDefault="00155472" w:rsidP="00950D9B">
            <w:r>
              <w:t>Arrive in Gainesville, dinner on your own</w:t>
            </w:r>
          </w:p>
        </w:tc>
        <w:tc>
          <w:tcPr>
            <w:tcW w:w="2515" w:type="dxa"/>
          </w:tcPr>
          <w:p w14:paraId="73E3E398" w14:textId="77777777" w:rsidR="003864A0" w:rsidRDefault="003864A0"/>
        </w:tc>
      </w:tr>
      <w:tr w:rsidR="003864A0" w14:paraId="278A97BA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5E55FBFC" w14:textId="77777777" w:rsidR="003864A0" w:rsidRDefault="003864A0" w:rsidP="00950D9B"/>
        </w:tc>
        <w:tc>
          <w:tcPr>
            <w:tcW w:w="4680" w:type="dxa"/>
            <w:vAlign w:val="center"/>
          </w:tcPr>
          <w:p w14:paraId="23B0DF7F" w14:textId="4B88A72B" w:rsidR="003864A0" w:rsidRPr="00283457" w:rsidRDefault="00155472" w:rsidP="00950D9B">
            <w:pPr>
              <w:jc w:val="center"/>
              <w:rPr>
                <w:b/>
                <w:bCs/>
              </w:rPr>
            </w:pPr>
            <w:r w:rsidRPr="00283457">
              <w:rPr>
                <w:b/>
                <w:bCs/>
              </w:rPr>
              <w:t>Thursday, October 15</w:t>
            </w:r>
          </w:p>
        </w:tc>
        <w:tc>
          <w:tcPr>
            <w:tcW w:w="2515" w:type="dxa"/>
          </w:tcPr>
          <w:p w14:paraId="537AC2A8" w14:textId="77777777" w:rsidR="003864A0" w:rsidRDefault="003864A0"/>
        </w:tc>
      </w:tr>
      <w:tr w:rsidR="003864A0" w14:paraId="7B41D54C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0AEB753E" w14:textId="77777777" w:rsidR="003864A0" w:rsidRDefault="003864A0" w:rsidP="00950D9B"/>
        </w:tc>
        <w:tc>
          <w:tcPr>
            <w:tcW w:w="4680" w:type="dxa"/>
            <w:vAlign w:val="center"/>
          </w:tcPr>
          <w:p w14:paraId="05FD879F" w14:textId="5657A4C8" w:rsidR="003864A0" w:rsidRDefault="00155472" w:rsidP="00950D9B">
            <w:r>
              <w:t>Breakfast on your own</w:t>
            </w:r>
          </w:p>
        </w:tc>
        <w:tc>
          <w:tcPr>
            <w:tcW w:w="2515" w:type="dxa"/>
          </w:tcPr>
          <w:p w14:paraId="6A4885CC" w14:textId="77777777" w:rsidR="003864A0" w:rsidRDefault="003864A0"/>
        </w:tc>
      </w:tr>
      <w:tr w:rsidR="003864A0" w14:paraId="6C5D2AE5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27A0BDEC" w14:textId="7BA4EAE9" w:rsidR="003864A0" w:rsidRPr="00283457" w:rsidRDefault="00D43D5A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8:30 am</w:t>
            </w:r>
          </w:p>
        </w:tc>
        <w:tc>
          <w:tcPr>
            <w:tcW w:w="4680" w:type="dxa"/>
            <w:vAlign w:val="center"/>
          </w:tcPr>
          <w:p w14:paraId="5CA2BD35" w14:textId="4FAB24EC" w:rsidR="003864A0" w:rsidRDefault="00D43D5A" w:rsidP="00950D9B">
            <w:r>
              <w:t>Welcome and introductions</w:t>
            </w:r>
          </w:p>
        </w:tc>
        <w:tc>
          <w:tcPr>
            <w:tcW w:w="2515" w:type="dxa"/>
          </w:tcPr>
          <w:p w14:paraId="6A41761D" w14:textId="77777777" w:rsidR="003864A0" w:rsidRDefault="003864A0"/>
        </w:tc>
      </w:tr>
      <w:tr w:rsidR="00D43D5A" w14:paraId="4BC8662A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37064577" w14:textId="660C6FD9" w:rsidR="00D43D5A" w:rsidRPr="00283457" w:rsidRDefault="00D43D5A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8:45 am</w:t>
            </w:r>
          </w:p>
        </w:tc>
        <w:tc>
          <w:tcPr>
            <w:tcW w:w="4680" w:type="dxa"/>
            <w:vAlign w:val="center"/>
          </w:tcPr>
          <w:p w14:paraId="0F58E552" w14:textId="77777777" w:rsidR="00D43D5A" w:rsidRDefault="00D43D5A" w:rsidP="00950D9B">
            <w:r>
              <w:t>Business meeting</w:t>
            </w:r>
          </w:p>
          <w:p w14:paraId="57CBF274" w14:textId="77777777" w:rsidR="00D43D5A" w:rsidRDefault="00D43D5A" w:rsidP="00950D9B">
            <w:r>
              <w:t>Approve minutes</w:t>
            </w:r>
          </w:p>
          <w:p w14:paraId="06C03EAC" w14:textId="77777777" w:rsidR="00D43D5A" w:rsidRDefault="00D43D5A" w:rsidP="00950D9B">
            <w:r>
              <w:t>Advisor comments</w:t>
            </w:r>
          </w:p>
          <w:p w14:paraId="06A3C205" w14:textId="4C9986E5" w:rsidR="00D43D5A" w:rsidRDefault="00D43D5A" w:rsidP="00950D9B">
            <w:r>
              <w:t>Future secretary and meeting location</w:t>
            </w:r>
          </w:p>
        </w:tc>
        <w:tc>
          <w:tcPr>
            <w:tcW w:w="2515" w:type="dxa"/>
          </w:tcPr>
          <w:p w14:paraId="535700D9" w14:textId="77777777" w:rsidR="00D43D5A" w:rsidRDefault="00D43D5A"/>
        </w:tc>
      </w:tr>
      <w:tr w:rsidR="00D43D5A" w14:paraId="1AB691E7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7F54EE04" w14:textId="3A0A3EF5" w:rsidR="00D43D5A" w:rsidRPr="00283457" w:rsidRDefault="00D43D5A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10:00 am</w:t>
            </w:r>
          </w:p>
        </w:tc>
        <w:tc>
          <w:tcPr>
            <w:tcW w:w="4680" w:type="dxa"/>
            <w:vAlign w:val="center"/>
          </w:tcPr>
          <w:p w14:paraId="783C0CE1" w14:textId="5B941E59" w:rsidR="00D43D5A" w:rsidRDefault="00D43D5A" w:rsidP="00950D9B">
            <w:r>
              <w:t>Break</w:t>
            </w:r>
          </w:p>
        </w:tc>
        <w:tc>
          <w:tcPr>
            <w:tcW w:w="2515" w:type="dxa"/>
          </w:tcPr>
          <w:p w14:paraId="32C7167D" w14:textId="77777777" w:rsidR="00D43D5A" w:rsidRDefault="00D43D5A"/>
        </w:tc>
      </w:tr>
      <w:tr w:rsidR="00D43D5A" w14:paraId="7B40D91D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7552214E" w14:textId="0A708E5F" w:rsidR="00D43D5A" w:rsidRPr="00283457" w:rsidRDefault="00A03969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10:30-11:45 am</w:t>
            </w:r>
          </w:p>
        </w:tc>
        <w:tc>
          <w:tcPr>
            <w:tcW w:w="4680" w:type="dxa"/>
            <w:vAlign w:val="center"/>
          </w:tcPr>
          <w:p w14:paraId="6AD492F0" w14:textId="77A86654" w:rsidR="00D43D5A" w:rsidRDefault="00A03969" w:rsidP="00950D9B">
            <w:r>
              <w:t>Station reports (4, 15 min each)</w:t>
            </w:r>
          </w:p>
        </w:tc>
        <w:tc>
          <w:tcPr>
            <w:tcW w:w="2515" w:type="dxa"/>
          </w:tcPr>
          <w:p w14:paraId="7815E6B6" w14:textId="77777777" w:rsidR="00D43D5A" w:rsidRDefault="00D43D5A"/>
        </w:tc>
      </w:tr>
      <w:tr w:rsidR="00D43D5A" w14:paraId="44ED60C9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52B74C58" w14:textId="1F75822A" w:rsidR="00D43D5A" w:rsidRPr="00283457" w:rsidRDefault="00811299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11:45 am-1</w:t>
            </w:r>
            <w:r w:rsidR="00EF004A" w:rsidRPr="00283457">
              <w:rPr>
                <w:b/>
                <w:bCs/>
              </w:rPr>
              <w:t>:00</w:t>
            </w:r>
            <w:r w:rsidRPr="00283457">
              <w:rPr>
                <w:b/>
                <w:bCs/>
              </w:rPr>
              <w:t xml:space="preserve"> pm</w:t>
            </w:r>
          </w:p>
        </w:tc>
        <w:tc>
          <w:tcPr>
            <w:tcW w:w="4680" w:type="dxa"/>
            <w:vAlign w:val="center"/>
          </w:tcPr>
          <w:p w14:paraId="5CF8BAC9" w14:textId="568BAD4B" w:rsidR="00D43D5A" w:rsidRDefault="00811299" w:rsidP="00950D9B">
            <w:r>
              <w:t>Lunch (TBD)</w:t>
            </w:r>
          </w:p>
        </w:tc>
        <w:tc>
          <w:tcPr>
            <w:tcW w:w="2515" w:type="dxa"/>
          </w:tcPr>
          <w:p w14:paraId="4D22A3A9" w14:textId="77777777" w:rsidR="00D43D5A" w:rsidRDefault="00D43D5A"/>
        </w:tc>
      </w:tr>
      <w:tr w:rsidR="00D43D5A" w14:paraId="6ED021A0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7E1094B4" w14:textId="2471188C" w:rsidR="00D43D5A" w:rsidRPr="00283457" w:rsidRDefault="00D67A62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1:15-3</w:t>
            </w:r>
            <w:r w:rsidR="00EF004A" w:rsidRPr="00283457">
              <w:rPr>
                <w:b/>
                <w:bCs/>
              </w:rPr>
              <w:t>:00</w:t>
            </w:r>
            <w:r w:rsidRPr="00283457">
              <w:rPr>
                <w:b/>
                <w:bCs/>
              </w:rPr>
              <w:t xml:space="preserve"> pm</w:t>
            </w:r>
          </w:p>
        </w:tc>
        <w:tc>
          <w:tcPr>
            <w:tcW w:w="4680" w:type="dxa"/>
            <w:vAlign w:val="center"/>
          </w:tcPr>
          <w:p w14:paraId="5D25CAEE" w14:textId="6915C460" w:rsidR="00D43D5A" w:rsidRDefault="004770C6" w:rsidP="00950D9B">
            <w:r>
              <w:t>Station reports (7, 15 min each)</w:t>
            </w:r>
          </w:p>
        </w:tc>
        <w:tc>
          <w:tcPr>
            <w:tcW w:w="2515" w:type="dxa"/>
          </w:tcPr>
          <w:p w14:paraId="0DE6EAF3" w14:textId="77777777" w:rsidR="00D43D5A" w:rsidRDefault="00D43D5A"/>
        </w:tc>
      </w:tr>
      <w:tr w:rsidR="00D43D5A" w14:paraId="113D7D4D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59A05461" w14:textId="5F41741C" w:rsidR="00D43D5A" w:rsidRPr="00283457" w:rsidRDefault="004770C6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3</w:t>
            </w:r>
            <w:r w:rsidR="00EF004A" w:rsidRPr="00283457">
              <w:rPr>
                <w:b/>
                <w:bCs/>
              </w:rPr>
              <w:t>:00-5:00 pm</w:t>
            </w:r>
          </w:p>
        </w:tc>
        <w:tc>
          <w:tcPr>
            <w:tcW w:w="4680" w:type="dxa"/>
            <w:vAlign w:val="center"/>
          </w:tcPr>
          <w:p w14:paraId="76D1EF8B" w14:textId="38A2A2AB" w:rsidR="00D43D5A" w:rsidRDefault="00EF004A" w:rsidP="00950D9B">
            <w:r>
              <w:t>UF Farm tour (?)</w:t>
            </w:r>
          </w:p>
        </w:tc>
        <w:tc>
          <w:tcPr>
            <w:tcW w:w="2515" w:type="dxa"/>
          </w:tcPr>
          <w:p w14:paraId="6EDF8D52" w14:textId="77777777" w:rsidR="00D43D5A" w:rsidRDefault="00D43D5A"/>
        </w:tc>
      </w:tr>
      <w:tr w:rsidR="00F70863" w14:paraId="002BF0F7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0E2CB6BB" w14:textId="45C425A0" w:rsidR="00F70863" w:rsidRPr="00283457" w:rsidRDefault="00F70863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6:30 pm</w:t>
            </w:r>
          </w:p>
        </w:tc>
        <w:tc>
          <w:tcPr>
            <w:tcW w:w="4680" w:type="dxa"/>
            <w:vAlign w:val="center"/>
          </w:tcPr>
          <w:p w14:paraId="646ADFE0" w14:textId="203F4CA0" w:rsidR="00F70863" w:rsidRDefault="00F70863" w:rsidP="00950D9B">
            <w:r>
              <w:t>Group dinner</w:t>
            </w:r>
          </w:p>
        </w:tc>
        <w:tc>
          <w:tcPr>
            <w:tcW w:w="2515" w:type="dxa"/>
          </w:tcPr>
          <w:p w14:paraId="731B7A33" w14:textId="77777777" w:rsidR="00F70863" w:rsidRDefault="00F70863"/>
        </w:tc>
      </w:tr>
      <w:tr w:rsidR="00D43D5A" w14:paraId="1ED5B83E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2D8CD23A" w14:textId="77777777" w:rsidR="00D43D5A" w:rsidRPr="00283457" w:rsidRDefault="00D43D5A" w:rsidP="00950D9B">
            <w:pPr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14:paraId="0E69BCA3" w14:textId="709E6376" w:rsidR="00D43D5A" w:rsidRPr="00283457" w:rsidRDefault="00231A95" w:rsidP="00950D9B">
            <w:pPr>
              <w:jc w:val="center"/>
              <w:rPr>
                <w:b/>
                <w:bCs/>
              </w:rPr>
            </w:pPr>
            <w:r w:rsidRPr="00283457">
              <w:rPr>
                <w:b/>
                <w:bCs/>
              </w:rPr>
              <w:t>Friday, October 16</w:t>
            </w:r>
          </w:p>
        </w:tc>
        <w:tc>
          <w:tcPr>
            <w:tcW w:w="2515" w:type="dxa"/>
          </w:tcPr>
          <w:p w14:paraId="09766A39" w14:textId="77777777" w:rsidR="00D43D5A" w:rsidRDefault="00D43D5A"/>
        </w:tc>
      </w:tr>
      <w:tr w:rsidR="00D43D5A" w14:paraId="61C9D87C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13EFF0F5" w14:textId="77777777" w:rsidR="00D43D5A" w:rsidRPr="00283457" w:rsidRDefault="00D43D5A" w:rsidP="00950D9B">
            <w:pPr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14:paraId="76FBB06E" w14:textId="2F9856D1" w:rsidR="00D43D5A" w:rsidRDefault="00231A95" w:rsidP="00950D9B">
            <w:r>
              <w:t>Breakfast at the hotel or on your own</w:t>
            </w:r>
          </w:p>
        </w:tc>
        <w:tc>
          <w:tcPr>
            <w:tcW w:w="2515" w:type="dxa"/>
          </w:tcPr>
          <w:p w14:paraId="30AC6C77" w14:textId="77777777" w:rsidR="00D43D5A" w:rsidRDefault="00D43D5A"/>
        </w:tc>
      </w:tr>
      <w:tr w:rsidR="00D43D5A" w14:paraId="62DB7EF3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6330D2E1" w14:textId="6EB0DD0E" w:rsidR="00D43D5A" w:rsidRPr="00283457" w:rsidRDefault="00231A95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8:30-11:00 am</w:t>
            </w:r>
          </w:p>
        </w:tc>
        <w:tc>
          <w:tcPr>
            <w:tcW w:w="4680" w:type="dxa"/>
            <w:vAlign w:val="center"/>
          </w:tcPr>
          <w:p w14:paraId="6316FBDF" w14:textId="1C3B8084" w:rsidR="00D43D5A" w:rsidRDefault="00231A95" w:rsidP="00950D9B">
            <w:r>
              <w:t>Station reports</w:t>
            </w:r>
            <w:r w:rsidR="00F00886">
              <w:t xml:space="preserve"> (6, 15 min each)</w:t>
            </w:r>
          </w:p>
        </w:tc>
        <w:tc>
          <w:tcPr>
            <w:tcW w:w="2515" w:type="dxa"/>
          </w:tcPr>
          <w:p w14:paraId="03C976B4" w14:textId="77777777" w:rsidR="00D43D5A" w:rsidRDefault="00D43D5A"/>
        </w:tc>
      </w:tr>
      <w:tr w:rsidR="003864A0" w14:paraId="704F1DB2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4D4396C4" w14:textId="7D9E6A2E" w:rsidR="003864A0" w:rsidRPr="00283457" w:rsidRDefault="00F00886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11:</w:t>
            </w:r>
            <w:r w:rsidR="00081902">
              <w:rPr>
                <w:b/>
                <w:bCs/>
              </w:rPr>
              <w:t>00</w:t>
            </w:r>
            <w:r w:rsidRPr="00283457">
              <w:rPr>
                <w:b/>
                <w:bCs/>
              </w:rPr>
              <w:t>-11:15 am</w:t>
            </w:r>
          </w:p>
        </w:tc>
        <w:tc>
          <w:tcPr>
            <w:tcW w:w="4680" w:type="dxa"/>
            <w:vAlign w:val="center"/>
          </w:tcPr>
          <w:p w14:paraId="34FBB58B" w14:textId="33771BFF" w:rsidR="003864A0" w:rsidRDefault="00F00886" w:rsidP="00950D9B">
            <w:r>
              <w:t>Break</w:t>
            </w:r>
          </w:p>
        </w:tc>
        <w:tc>
          <w:tcPr>
            <w:tcW w:w="2515" w:type="dxa"/>
          </w:tcPr>
          <w:p w14:paraId="37707541" w14:textId="77777777" w:rsidR="003864A0" w:rsidRDefault="003864A0"/>
        </w:tc>
      </w:tr>
      <w:tr w:rsidR="003864A0" w14:paraId="1C38D53C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263322C3" w14:textId="3C76B1F2" w:rsidR="003864A0" w:rsidRPr="00283457" w:rsidRDefault="00F00886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11:15-12:00 pm</w:t>
            </w:r>
          </w:p>
        </w:tc>
        <w:tc>
          <w:tcPr>
            <w:tcW w:w="4680" w:type="dxa"/>
            <w:vAlign w:val="center"/>
          </w:tcPr>
          <w:p w14:paraId="12C9584D" w14:textId="0AC63E4F" w:rsidR="003864A0" w:rsidRDefault="00F00886" w:rsidP="00950D9B">
            <w:r>
              <w:t xml:space="preserve">Writing </w:t>
            </w:r>
            <w:commentRangeStart w:id="0"/>
            <w:r w:rsidR="002E09DB">
              <w:t>workshop</w:t>
            </w:r>
            <w:commentRangeEnd w:id="0"/>
            <w:r w:rsidR="002E09DB">
              <w:rPr>
                <w:rStyle w:val="CommentReference"/>
                <w:sz w:val="24"/>
                <w:szCs w:val="24"/>
              </w:rPr>
              <w:commentReference w:id="0"/>
            </w:r>
          </w:p>
        </w:tc>
        <w:tc>
          <w:tcPr>
            <w:tcW w:w="2515" w:type="dxa"/>
          </w:tcPr>
          <w:p w14:paraId="514D440F" w14:textId="77777777" w:rsidR="003864A0" w:rsidRDefault="003864A0"/>
        </w:tc>
      </w:tr>
      <w:tr w:rsidR="00F00886" w14:paraId="5B438716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5E2546CA" w14:textId="072B4934" w:rsidR="00F00886" w:rsidRPr="00283457" w:rsidRDefault="00F00886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12:00-1</w:t>
            </w:r>
            <w:r w:rsidR="002E09DB" w:rsidRPr="00283457">
              <w:rPr>
                <w:b/>
                <w:bCs/>
              </w:rPr>
              <w:t>:00</w:t>
            </w:r>
            <w:r w:rsidRPr="00283457">
              <w:rPr>
                <w:b/>
                <w:bCs/>
              </w:rPr>
              <w:t xml:space="preserve"> pm</w:t>
            </w:r>
          </w:p>
        </w:tc>
        <w:tc>
          <w:tcPr>
            <w:tcW w:w="4680" w:type="dxa"/>
            <w:vAlign w:val="center"/>
          </w:tcPr>
          <w:p w14:paraId="57199730" w14:textId="0EBB028D" w:rsidR="00F00886" w:rsidRDefault="002E09DB" w:rsidP="00950D9B">
            <w:r>
              <w:t>Lunch (TBD)</w:t>
            </w:r>
          </w:p>
        </w:tc>
        <w:tc>
          <w:tcPr>
            <w:tcW w:w="2515" w:type="dxa"/>
          </w:tcPr>
          <w:p w14:paraId="0BC9E42F" w14:textId="77777777" w:rsidR="00F00886" w:rsidRDefault="00F00886"/>
        </w:tc>
      </w:tr>
      <w:tr w:rsidR="00F70863" w14:paraId="0C020E99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1D5FBE83" w14:textId="0B862542" w:rsidR="00F70863" w:rsidRPr="00283457" w:rsidRDefault="00F70863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t>1:</w:t>
            </w:r>
            <w:r w:rsidR="00283457" w:rsidRPr="00283457">
              <w:rPr>
                <w:b/>
                <w:bCs/>
              </w:rPr>
              <w:t>00 – 5:00 pm</w:t>
            </w:r>
          </w:p>
        </w:tc>
        <w:tc>
          <w:tcPr>
            <w:tcW w:w="4680" w:type="dxa"/>
            <w:vAlign w:val="center"/>
          </w:tcPr>
          <w:p w14:paraId="7D1C5811" w14:textId="2B4A883E" w:rsidR="00F70863" w:rsidRDefault="00283457" w:rsidP="00950D9B">
            <w:r>
              <w:t>Commercial farm tour</w:t>
            </w:r>
          </w:p>
        </w:tc>
        <w:tc>
          <w:tcPr>
            <w:tcW w:w="2515" w:type="dxa"/>
          </w:tcPr>
          <w:p w14:paraId="436B7205" w14:textId="77777777" w:rsidR="00F70863" w:rsidRDefault="00F70863"/>
        </w:tc>
      </w:tr>
      <w:tr w:rsidR="00283457" w14:paraId="5F73D8F7" w14:textId="77777777" w:rsidTr="00950D9B">
        <w:trPr>
          <w:trHeight w:val="360"/>
        </w:trPr>
        <w:tc>
          <w:tcPr>
            <w:tcW w:w="2155" w:type="dxa"/>
            <w:vAlign w:val="center"/>
          </w:tcPr>
          <w:p w14:paraId="752E6CAD" w14:textId="57D346E6" w:rsidR="00283457" w:rsidRPr="00283457" w:rsidRDefault="00283457" w:rsidP="00950D9B">
            <w:pPr>
              <w:rPr>
                <w:b/>
                <w:bCs/>
              </w:rPr>
            </w:pPr>
            <w:r w:rsidRPr="00283457">
              <w:rPr>
                <w:b/>
                <w:bCs/>
              </w:rPr>
              <w:lastRenderedPageBreak/>
              <w:t>6:30</w:t>
            </w:r>
          </w:p>
        </w:tc>
        <w:tc>
          <w:tcPr>
            <w:tcW w:w="4680" w:type="dxa"/>
            <w:vAlign w:val="center"/>
          </w:tcPr>
          <w:p w14:paraId="110C1F8A" w14:textId="2C3672EA" w:rsidR="00283457" w:rsidRDefault="00283457" w:rsidP="00950D9B">
            <w:r>
              <w:t>Group dinner for those in town</w:t>
            </w:r>
          </w:p>
        </w:tc>
        <w:tc>
          <w:tcPr>
            <w:tcW w:w="2515" w:type="dxa"/>
          </w:tcPr>
          <w:p w14:paraId="192299D2" w14:textId="77777777" w:rsidR="00283457" w:rsidRDefault="00283457"/>
        </w:tc>
      </w:tr>
    </w:tbl>
    <w:p w14:paraId="14E8DC45" w14:textId="77777777" w:rsidR="003864A0" w:rsidRPr="003864A0" w:rsidRDefault="003864A0"/>
    <w:sectPr w:rsidR="003864A0" w:rsidRPr="0038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Kate Creutzinger" w:date="2026-07-09T16:13:00Z" w:initials="KC">
    <w:p w14:paraId="72510BD4" w14:textId="77777777" w:rsidR="002E09DB" w:rsidRDefault="002E09DB" w:rsidP="002E09DB">
      <w:r>
        <w:rPr>
          <w:rStyle w:val="CommentReference"/>
        </w:rPr>
        <w:annotationRef/>
      </w:r>
      <w:r>
        <w:rPr>
          <w:sz w:val="20"/>
          <w:szCs w:val="20"/>
        </w:rPr>
        <w:t>This will need to be rescheduled. Could also be on Thursday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72510B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0BDA99E9" w16cex:dateUtc="2026-07-09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72510BD4" w16cid:durableId="0BDA99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Kate Creutzinger">
    <w15:presenceInfo w15:providerId="AD" w15:userId="S::kcreutzi@uvm.edu::cd778f44-6829-454a-9191-b72133283470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2"/>
    <w:rsid w:val="00005097"/>
    <w:rsid w:val="00081902"/>
    <w:rsid w:val="000D42D5"/>
    <w:rsid w:val="000D5146"/>
    <w:rsid w:val="00155472"/>
    <w:rsid w:val="0018194F"/>
    <w:rsid w:val="001D23DD"/>
    <w:rsid w:val="00231A95"/>
    <w:rsid w:val="00252625"/>
    <w:rsid w:val="00283457"/>
    <w:rsid w:val="002B7EC4"/>
    <w:rsid w:val="002C2A5A"/>
    <w:rsid w:val="002D375E"/>
    <w:rsid w:val="002E09DB"/>
    <w:rsid w:val="002E7272"/>
    <w:rsid w:val="00355363"/>
    <w:rsid w:val="00364729"/>
    <w:rsid w:val="003704F0"/>
    <w:rsid w:val="003864A0"/>
    <w:rsid w:val="003F7147"/>
    <w:rsid w:val="004770C6"/>
    <w:rsid w:val="005044D5"/>
    <w:rsid w:val="00550F2E"/>
    <w:rsid w:val="0068235B"/>
    <w:rsid w:val="006979F9"/>
    <w:rsid w:val="006A335E"/>
    <w:rsid w:val="006E1FCA"/>
    <w:rsid w:val="00746E68"/>
    <w:rsid w:val="007C264F"/>
    <w:rsid w:val="00811299"/>
    <w:rsid w:val="00840865"/>
    <w:rsid w:val="00841937"/>
    <w:rsid w:val="00874B8D"/>
    <w:rsid w:val="00887A97"/>
    <w:rsid w:val="008A019E"/>
    <w:rsid w:val="00911EF2"/>
    <w:rsid w:val="00950D9B"/>
    <w:rsid w:val="00A03969"/>
    <w:rsid w:val="00A22284"/>
    <w:rsid w:val="00A3410C"/>
    <w:rsid w:val="00AB57AA"/>
    <w:rsid w:val="00BF7B25"/>
    <w:rsid w:val="00C50D01"/>
    <w:rsid w:val="00C56851"/>
    <w:rsid w:val="00CC6E1E"/>
    <w:rsid w:val="00CD6693"/>
    <w:rsid w:val="00CE5471"/>
    <w:rsid w:val="00D00256"/>
    <w:rsid w:val="00D43D5A"/>
    <w:rsid w:val="00D45775"/>
    <w:rsid w:val="00D67A62"/>
    <w:rsid w:val="00E27316"/>
    <w:rsid w:val="00EF004A"/>
    <w:rsid w:val="00F00886"/>
    <w:rsid w:val="00F13FA4"/>
    <w:rsid w:val="00F4094D"/>
    <w:rsid w:val="00F70863"/>
    <w:rsid w:val="00F85D39"/>
    <w:rsid w:val="00FA46F7"/>
    <w:rsid w:val="00FC7069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42388"/>
  <w15:chartTrackingRefBased/>
  <w15:docId w15:val="{D525E1D8-8E55-1740-902D-674197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mailto:kate.creutzinger@uvm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Creutzinger</dc:creator>
  <cp:keywords/>
  <dc:description/>
  <cp:lastModifiedBy>Kate Creutzinger</cp:lastModifiedBy>
  <cp:revision>2</cp:revision>
  <dcterms:created xsi:type="dcterms:W3CDTF">2026-07-09T20:21:00Z</dcterms:created>
  <dcterms:modified xsi:type="dcterms:W3CDTF">2026-07-09T20:21:00Z</dcterms:modified>
</cp:coreProperties>
</file>