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BE77" w14:textId="49AE876A" w:rsidR="003D0533" w:rsidRPr="00472E68" w:rsidRDefault="003D0533" w:rsidP="003D0533">
      <w:pPr>
        <w:rPr>
          <w:rFonts w:ascii="Times New Roman" w:hAnsi="Times New Roman"/>
        </w:rPr>
      </w:pPr>
      <w:r>
        <w:rPr>
          <w:rFonts w:ascii="Times New Roman" w:hAnsi="Times New Roman"/>
        </w:rPr>
        <w:t>Appendix B</w:t>
      </w:r>
    </w:p>
    <w:tbl>
      <w:tblPr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4716"/>
      </w:tblGrid>
      <w:tr w:rsidR="003D0533" w:rsidRPr="00D70B51" w14:paraId="1E516126" w14:textId="77777777" w:rsidTr="006521BC">
        <w:trPr>
          <w:trHeight w:val="479"/>
        </w:trPr>
        <w:tc>
          <w:tcPr>
            <w:tcW w:w="9576" w:type="dxa"/>
            <w:gridSpan w:val="2"/>
            <w:vAlign w:val="bottom"/>
          </w:tcPr>
          <w:p w14:paraId="6DDBA4E2" w14:textId="77777777" w:rsidR="003D0533" w:rsidRPr="00D70B51" w:rsidRDefault="003D0533" w:rsidP="006521BC">
            <w:pPr>
              <w:jc w:val="center"/>
              <w:rPr>
                <w:rFonts w:ascii="Times New Roman" w:hAnsi="Times New Roman"/>
                <w:b/>
              </w:rPr>
            </w:pPr>
            <w:r w:rsidRPr="00D70B51">
              <w:rPr>
                <w:rFonts w:ascii="Times New Roman" w:hAnsi="Times New Roman"/>
                <w:b/>
              </w:rPr>
              <w:t>Meeting Participants</w:t>
            </w:r>
          </w:p>
        </w:tc>
      </w:tr>
      <w:tr w:rsidR="003D0533" w:rsidRPr="00D70B51" w14:paraId="6E65E8E5" w14:textId="77777777" w:rsidTr="006521BC">
        <w:trPr>
          <w:trHeight w:val="479"/>
        </w:trPr>
        <w:tc>
          <w:tcPr>
            <w:tcW w:w="9576" w:type="dxa"/>
            <w:gridSpan w:val="2"/>
            <w:vAlign w:val="bottom"/>
          </w:tcPr>
          <w:p w14:paraId="3308A9C6" w14:textId="77777777" w:rsidR="003D0533" w:rsidRPr="00D70B51" w:rsidRDefault="003D0533" w:rsidP="006521BC">
            <w:pPr>
              <w:jc w:val="center"/>
              <w:rPr>
                <w:rFonts w:ascii="Times New Roman" w:hAnsi="Times New Roman"/>
              </w:rPr>
            </w:pPr>
            <w:r w:rsidRPr="00D70B51">
              <w:rPr>
                <w:rFonts w:ascii="Times New Roman" w:hAnsi="Times New Roman"/>
              </w:rPr>
              <w:t>Annual Meeting of the S-10</w:t>
            </w:r>
            <w:r>
              <w:rPr>
                <w:rFonts w:ascii="Times New Roman" w:hAnsi="Times New Roman"/>
              </w:rPr>
              <w:t>86</w:t>
            </w:r>
            <w:r w:rsidRPr="00D70B51">
              <w:rPr>
                <w:rFonts w:ascii="Times New Roman" w:hAnsi="Times New Roman"/>
              </w:rPr>
              <w:t xml:space="preserve"> Regional Committee</w:t>
            </w:r>
          </w:p>
        </w:tc>
      </w:tr>
      <w:tr w:rsidR="003D0533" w:rsidRPr="00D70B51" w14:paraId="7F47FB5B" w14:textId="77777777" w:rsidTr="006521BC">
        <w:trPr>
          <w:trHeight w:val="479"/>
        </w:trPr>
        <w:tc>
          <w:tcPr>
            <w:tcW w:w="9576" w:type="dxa"/>
            <w:gridSpan w:val="2"/>
            <w:tcBorders>
              <w:bottom w:val="single" w:sz="8" w:space="0" w:color="auto"/>
            </w:tcBorders>
            <w:vAlign w:val="bottom"/>
          </w:tcPr>
          <w:p w14:paraId="56A47C78" w14:textId="77777777" w:rsidR="003D0533" w:rsidRPr="00D70B51" w:rsidRDefault="003D0533" w:rsidP="00652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</w:t>
            </w:r>
            <w:r w:rsidRPr="00D70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</w:t>
            </w:r>
            <w:r w:rsidRPr="00D70B5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22</w:t>
            </w:r>
            <w:r w:rsidRPr="00D70B51">
              <w:rPr>
                <w:rFonts w:ascii="Times New Roman" w:hAnsi="Times New Roman"/>
              </w:rPr>
              <w:t>, 20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3D0533" w:rsidRPr="00D70B51" w14:paraId="7254C0EC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0782C441" w14:textId="77777777" w:rsidR="003D0533" w:rsidRPr="00D70B51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Baker, Emile</w:t>
            </w:r>
          </w:p>
        </w:tc>
        <w:tc>
          <w:tcPr>
            <w:tcW w:w="4788" w:type="dxa"/>
            <w:vAlign w:val="bottom"/>
          </w:tcPr>
          <w:p w14:paraId="3EAF9E32" w14:textId="77777777" w:rsidR="003D0533" w:rsidRPr="00D70B51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ebaker@wtamu.edu</w:t>
            </w:r>
          </w:p>
        </w:tc>
      </w:tr>
      <w:tr w:rsidR="003D0533" w:rsidRPr="00D70B51" w14:paraId="6DBBD165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387A18FE" w14:textId="77777777" w:rsidR="003D0533" w:rsidRPr="00D70B51" w:rsidRDefault="003D0533" w:rsidP="006521BC">
            <w:pPr>
              <w:rPr>
                <w:rFonts w:ascii="Times New Roman" w:hAnsi="Times New Roman"/>
                <w:color w:val="000000"/>
              </w:rPr>
            </w:pPr>
            <w:r w:rsidRPr="00D70B51">
              <w:rPr>
                <w:rFonts w:ascii="Times New Roman" w:hAnsi="Times New Roman"/>
                <w:color w:val="000000"/>
              </w:rPr>
              <w:t>Herring, Andy</w:t>
            </w:r>
          </w:p>
        </w:tc>
        <w:tc>
          <w:tcPr>
            <w:tcW w:w="4788" w:type="dxa"/>
            <w:vAlign w:val="bottom"/>
          </w:tcPr>
          <w:p w14:paraId="3F1D9A78" w14:textId="77777777" w:rsidR="003D0533" w:rsidRPr="00D70B51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andy</w:t>
            </w:r>
            <w:r w:rsidRPr="00D70B5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herring@ag.tamu.</w:t>
            </w:r>
            <w:r w:rsidRPr="00D70B51">
              <w:rPr>
                <w:rFonts w:ascii="Times New Roman" w:hAnsi="Times New Roman"/>
              </w:rPr>
              <w:t>edu</w:t>
            </w:r>
          </w:p>
        </w:tc>
      </w:tr>
      <w:tr w:rsidR="003D0533" w:rsidRPr="00D70B51" w14:paraId="79CC639A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595D0DCB" w14:textId="77777777" w:rsidR="003D0533" w:rsidRPr="00D70B51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Kutz, Bryan</w:t>
            </w:r>
          </w:p>
        </w:tc>
        <w:tc>
          <w:tcPr>
            <w:tcW w:w="4788" w:type="dxa"/>
            <w:vAlign w:val="bottom"/>
          </w:tcPr>
          <w:p w14:paraId="61E7198F" w14:textId="77777777" w:rsidR="003D0533" w:rsidRPr="00D70B51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bkutz@uark.edu</w:t>
            </w:r>
          </w:p>
        </w:tc>
      </w:tr>
      <w:tr w:rsidR="003D0533" w:rsidRPr="00D70B51" w14:paraId="7E4A3DDD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3116174A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Littlejohn, Brittni</w:t>
            </w:r>
          </w:p>
        </w:tc>
        <w:tc>
          <w:tcPr>
            <w:tcW w:w="4788" w:type="dxa"/>
            <w:vAlign w:val="bottom"/>
          </w:tcPr>
          <w:p w14:paraId="37882D9A" w14:textId="77777777" w:rsidR="003D0533" w:rsidRPr="00D70B51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bplitt@uark.edu</w:t>
            </w:r>
          </w:p>
        </w:tc>
      </w:tr>
      <w:tr w:rsidR="003D0533" w:rsidRPr="00D70B51" w14:paraId="10223D46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01344E16" w14:textId="77777777" w:rsidR="003D0533" w:rsidRPr="00D70B51" w:rsidRDefault="003D0533" w:rsidP="006521BC">
            <w:pPr>
              <w:rPr>
                <w:rFonts w:ascii="Times New Roman" w:hAnsi="Times New Roman"/>
                <w:color w:val="000000"/>
              </w:rPr>
            </w:pPr>
            <w:r w:rsidRPr="00D70B51">
              <w:rPr>
                <w:rFonts w:ascii="Times New Roman" w:hAnsi="Times New Roman"/>
                <w:color w:val="000000"/>
              </w:rPr>
              <w:t>Riley, David</w:t>
            </w:r>
          </w:p>
        </w:tc>
        <w:tc>
          <w:tcPr>
            <w:tcW w:w="4788" w:type="dxa"/>
            <w:vAlign w:val="bottom"/>
          </w:tcPr>
          <w:p w14:paraId="4EA44CC7" w14:textId="77777777" w:rsidR="003D0533" w:rsidRPr="00D70B51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david.</w:t>
            </w:r>
            <w:r w:rsidRPr="00D70B51">
              <w:rPr>
                <w:rFonts w:ascii="Times New Roman" w:hAnsi="Times New Roman"/>
              </w:rPr>
              <w:t>riley@</w:t>
            </w:r>
            <w:r>
              <w:rPr>
                <w:rFonts w:ascii="Times New Roman" w:hAnsi="Times New Roman"/>
              </w:rPr>
              <w:t>ag.</w:t>
            </w:r>
            <w:r w:rsidRPr="00D70B51">
              <w:rPr>
                <w:rFonts w:ascii="Times New Roman" w:hAnsi="Times New Roman"/>
              </w:rPr>
              <w:t>tamu.edu</w:t>
            </w:r>
          </w:p>
        </w:tc>
      </w:tr>
      <w:tr w:rsidR="003D0533" w:rsidRPr="00D70B51" w14:paraId="05151023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0C95503E" w14:textId="77777777" w:rsidR="003D0533" w:rsidRPr="00D70B51" w:rsidRDefault="003D0533" w:rsidP="006521BC">
            <w:pPr>
              <w:rPr>
                <w:rFonts w:ascii="Times New Roman" w:hAnsi="Times New Roman"/>
                <w:color w:val="000000"/>
              </w:rPr>
            </w:pPr>
            <w:r w:rsidRPr="00D70B51">
              <w:rPr>
                <w:rFonts w:ascii="Times New Roman" w:hAnsi="Times New Roman"/>
                <w:color w:val="000000"/>
              </w:rPr>
              <w:t>Smith, Trent</w:t>
            </w:r>
          </w:p>
        </w:tc>
        <w:tc>
          <w:tcPr>
            <w:tcW w:w="4788" w:type="dxa"/>
            <w:vAlign w:val="bottom"/>
          </w:tcPr>
          <w:p w14:paraId="57341BA3" w14:textId="77777777" w:rsidR="003D0533" w:rsidRPr="00D70B51" w:rsidRDefault="003D0533" w:rsidP="006521BC">
            <w:pPr>
              <w:rPr>
                <w:rFonts w:ascii="Times New Roman" w:hAnsi="Times New Roman"/>
              </w:rPr>
            </w:pPr>
            <w:r w:rsidRPr="00D70B51">
              <w:rPr>
                <w:rFonts w:ascii="Times New Roman" w:hAnsi="Times New Roman"/>
              </w:rPr>
              <w:t>ts289@</w:t>
            </w:r>
            <w:r>
              <w:rPr>
                <w:rFonts w:ascii="Times New Roman" w:hAnsi="Times New Roman"/>
              </w:rPr>
              <w:t>ads.</w:t>
            </w:r>
            <w:r w:rsidRPr="00D70B51">
              <w:rPr>
                <w:rFonts w:ascii="Times New Roman" w:hAnsi="Times New Roman"/>
              </w:rPr>
              <w:t>msstate.edu</w:t>
            </w:r>
          </w:p>
        </w:tc>
      </w:tr>
      <w:tr w:rsidR="003D0533" w:rsidRPr="00D70B51" w14:paraId="39CED9DB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1418D2FA" w14:textId="77777777" w:rsidR="003D0533" w:rsidRPr="00D70B51" w:rsidRDefault="003D0533" w:rsidP="006521BC">
            <w:pPr>
              <w:rPr>
                <w:rFonts w:ascii="Times New Roman" w:hAnsi="Times New Roman"/>
                <w:color w:val="000000"/>
              </w:rPr>
            </w:pPr>
            <w:r w:rsidRPr="00F90DF2">
              <w:rPr>
                <w:rFonts w:ascii="Times New Roman" w:hAnsi="Times New Roman"/>
                <w:color w:val="000000"/>
              </w:rPr>
              <w:t>Zhang, Nan</w:t>
            </w:r>
          </w:p>
        </w:tc>
        <w:tc>
          <w:tcPr>
            <w:tcW w:w="4788" w:type="dxa"/>
            <w:vAlign w:val="bottom"/>
          </w:tcPr>
          <w:p w14:paraId="17628682" w14:textId="77777777" w:rsidR="003D0533" w:rsidRPr="00F90DF2" w:rsidRDefault="003D0533" w:rsidP="006521BC">
            <w:pPr>
              <w:rPr>
                <w:rFonts w:ascii="Times New Roman" w:hAnsi="Times New Roman"/>
              </w:rPr>
            </w:pPr>
            <w:r w:rsidRPr="00F90DF2">
              <w:rPr>
                <w:rFonts w:ascii="Times New Roman" w:hAnsi="Times New Roman"/>
              </w:rPr>
              <w:t>nanzhang0828@tamu.edu</w:t>
            </w:r>
          </w:p>
        </w:tc>
      </w:tr>
      <w:tr w:rsidR="003D0533" w:rsidRPr="00D70B51" w14:paraId="6EAC4368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4F887BFA" w14:textId="77777777" w:rsidR="003D0533" w:rsidRPr="00F90DF2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Mickey, Dana</w:t>
            </w:r>
          </w:p>
        </w:tc>
        <w:tc>
          <w:tcPr>
            <w:tcW w:w="4788" w:type="dxa"/>
            <w:vAlign w:val="bottom"/>
          </w:tcPr>
          <w:p w14:paraId="4209025B" w14:textId="77777777" w:rsidR="003D0533" w:rsidRPr="00F90DF2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danamm97@tamu.edu</w:t>
            </w:r>
          </w:p>
        </w:tc>
      </w:tr>
      <w:tr w:rsidR="003D0533" w:rsidRPr="00D70B51" w14:paraId="38CB2FD3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61A2F1A1" w14:textId="77777777" w:rsidR="003D0533" w:rsidRPr="00D70B51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Rolf, Megan</w:t>
            </w:r>
          </w:p>
        </w:tc>
        <w:tc>
          <w:tcPr>
            <w:tcW w:w="4788" w:type="dxa"/>
            <w:vAlign w:val="bottom"/>
          </w:tcPr>
          <w:p w14:paraId="431C8947" w14:textId="77777777" w:rsidR="003D0533" w:rsidRPr="00D70B51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megrolf@ksu.edu</w:t>
            </w:r>
          </w:p>
        </w:tc>
      </w:tr>
      <w:tr w:rsidR="003D0533" w:rsidRPr="00D70B51" w14:paraId="05E775E0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65F692FB" w14:textId="77777777" w:rsidR="003D0533" w:rsidRPr="00D70B51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Engle, Bailey</w:t>
            </w:r>
          </w:p>
        </w:tc>
        <w:tc>
          <w:tcPr>
            <w:tcW w:w="4788" w:type="dxa"/>
            <w:vAlign w:val="bottom"/>
          </w:tcPr>
          <w:p w14:paraId="3F71A583" w14:textId="77777777" w:rsidR="003D0533" w:rsidRPr="00D70B51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bailey.engle@usda.gov</w:t>
            </w:r>
          </w:p>
        </w:tc>
      </w:tr>
      <w:tr w:rsidR="003D0533" w:rsidRPr="00D70B51" w14:paraId="66A1C34C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1BA1B957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Kuehn, Larry</w:t>
            </w:r>
          </w:p>
        </w:tc>
        <w:tc>
          <w:tcPr>
            <w:tcW w:w="4788" w:type="dxa"/>
            <w:vAlign w:val="bottom"/>
          </w:tcPr>
          <w:p w14:paraId="26500377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larry.kuehn@ars.usda.gov</w:t>
            </w:r>
          </w:p>
        </w:tc>
      </w:tr>
      <w:tr w:rsidR="003D0533" w:rsidRPr="00D70B51" w14:paraId="58E29273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66CE16FE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Spangler, Matt</w:t>
            </w:r>
          </w:p>
        </w:tc>
        <w:tc>
          <w:tcPr>
            <w:tcW w:w="4788" w:type="dxa"/>
            <w:vAlign w:val="bottom"/>
          </w:tcPr>
          <w:p w14:paraId="0B550D0E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mspangler2@unl.edu</w:t>
            </w:r>
          </w:p>
        </w:tc>
      </w:tr>
      <w:tr w:rsidR="003D0533" w:rsidRPr="00D70B51" w14:paraId="17E83A4B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071920BE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bookmarkStart w:id="0" w:name="_Hlk199861580"/>
            <w:r>
              <w:rPr>
                <w:rFonts w:ascii="Times New Roman" w:hAnsi="Times New Roman"/>
                <w:color w:val="000000"/>
              </w:rPr>
              <w:t>Boggess, Mark</w:t>
            </w:r>
          </w:p>
        </w:tc>
        <w:tc>
          <w:tcPr>
            <w:tcW w:w="4788" w:type="dxa"/>
            <w:vAlign w:val="bottom"/>
          </w:tcPr>
          <w:p w14:paraId="6A09E021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mark.boggess@usda.gov</w:t>
            </w:r>
          </w:p>
        </w:tc>
      </w:tr>
      <w:tr w:rsidR="003D0533" w:rsidRPr="00D70B51" w14:paraId="3C382DE0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4310FCBA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Snelling, Warren</w:t>
            </w:r>
          </w:p>
        </w:tc>
        <w:tc>
          <w:tcPr>
            <w:tcW w:w="4788" w:type="dxa"/>
            <w:vAlign w:val="bottom"/>
          </w:tcPr>
          <w:p w14:paraId="7DBC4F39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warren.snelling@usda.gov</w:t>
            </w:r>
          </w:p>
        </w:tc>
      </w:tr>
      <w:tr w:rsidR="003D0533" w:rsidRPr="00D70B51" w14:paraId="132AD7A7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5244C111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Keele, John</w:t>
            </w:r>
          </w:p>
        </w:tc>
        <w:tc>
          <w:tcPr>
            <w:tcW w:w="4788" w:type="dxa"/>
            <w:vAlign w:val="bottom"/>
          </w:tcPr>
          <w:p w14:paraId="32AF8916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john.keele@usda.gov</w:t>
            </w:r>
          </w:p>
        </w:tc>
      </w:tr>
      <w:tr w:rsidR="003D0533" w:rsidRPr="00D70B51" w14:paraId="7AB905EC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6D9FE028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Keel-Mercer, Brittney</w:t>
            </w:r>
          </w:p>
        </w:tc>
        <w:tc>
          <w:tcPr>
            <w:tcW w:w="4788" w:type="dxa"/>
            <w:vAlign w:val="bottom"/>
          </w:tcPr>
          <w:p w14:paraId="29674B1B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brittney.keel@usda.gov</w:t>
            </w:r>
          </w:p>
        </w:tc>
      </w:tr>
      <w:tr w:rsidR="003D0533" w:rsidRPr="00D70B51" w14:paraId="15062FB6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27253B01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Crouse, Matt</w:t>
            </w:r>
          </w:p>
        </w:tc>
        <w:tc>
          <w:tcPr>
            <w:tcW w:w="4788" w:type="dxa"/>
            <w:vAlign w:val="bottom"/>
          </w:tcPr>
          <w:p w14:paraId="5A554A09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matt.crouse@usda.gov</w:t>
            </w:r>
          </w:p>
        </w:tc>
      </w:tr>
      <w:tr w:rsidR="003D0533" w:rsidRPr="00D70B51" w14:paraId="48B0BD21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296116EF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McDaneld, Tara</w:t>
            </w:r>
          </w:p>
        </w:tc>
        <w:tc>
          <w:tcPr>
            <w:tcW w:w="4788" w:type="dxa"/>
            <w:vAlign w:val="bottom"/>
          </w:tcPr>
          <w:p w14:paraId="0CB9A30C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tara.mcdaneld@usda.gov</w:t>
            </w:r>
          </w:p>
        </w:tc>
      </w:tr>
      <w:tr w:rsidR="003D0533" w:rsidRPr="00D70B51" w14:paraId="1FE44ED1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3F54768D" w14:textId="77777777" w:rsidR="003D0533" w:rsidRPr="00D70B51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Shackelford, Steven</w:t>
            </w:r>
          </w:p>
        </w:tc>
        <w:tc>
          <w:tcPr>
            <w:tcW w:w="4788" w:type="dxa"/>
            <w:vAlign w:val="bottom"/>
          </w:tcPr>
          <w:p w14:paraId="2654D7B7" w14:textId="77777777" w:rsidR="003D0533" w:rsidRPr="00D70B51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steven.shackelford@usda.gov</w:t>
            </w:r>
          </w:p>
        </w:tc>
      </w:tr>
      <w:tr w:rsidR="003D0533" w:rsidRPr="00D70B51" w14:paraId="419FD01E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14B05868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Murphy, Tom</w:t>
            </w:r>
          </w:p>
        </w:tc>
        <w:tc>
          <w:tcPr>
            <w:tcW w:w="4788" w:type="dxa"/>
            <w:vAlign w:val="bottom"/>
          </w:tcPr>
          <w:p w14:paraId="4C3C5543" w14:textId="77777777" w:rsidR="003D0533" w:rsidRPr="00D70B51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tom.murphy@usda.gov</w:t>
            </w:r>
          </w:p>
        </w:tc>
      </w:tr>
      <w:tr w:rsidR="003D0533" w:rsidRPr="00D70B51" w14:paraId="7EC7C319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2AFFF481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Thallman</w:t>
            </w:r>
            <w:proofErr w:type="spellEnd"/>
            <w:r>
              <w:rPr>
                <w:rFonts w:ascii="Times New Roman" w:hAnsi="Times New Roman"/>
                <w:color w:val="000000"/>
              </w:rPr>
              <w:t>, Mark</w:t>
            </w:r>
          </w:p>
        </w:tc>
        <w:tc>
          <w:tcPr>
            <w:tcW w:w="4788" w:type="dxa"/>
            <w:vAlign w:val="bottom"/>
          </w:tcPr>
          <w:p w14:paraId="3853B807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mark.thallman@ars.usda.gov</w:t>
            </w:r>
          </w:p>
        </w:tc>
      </w:tr>
      <w:bookmarkEnd w:id="0"/>
      <w:tr w:rsidR="003D0533" w:rsidRPr="00D70B51" w14:paraId="2F612029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50949F20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Freking, Brad</w:t>
            </w:r>
          </w:p>
        </w:tc>
        <w:tc>
          <w:tcPr>
            <w:tcW w:w="4788" w:type="dxa"/>
            <w:vAlign w:val="bottom"/>
          </w:tcPr>
          <w:p w14:paraId="70A97101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brad.freking@usda.gov</w:t>
            </w:r>
          </w:p>
        </w:tc>
      </w:tr>
      <w:tr w:rsidR="003D0533" w:rsidRPr="00D70B51" w14:paraId="29AA60EB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3C1B94D8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Workman, Aspen</w:t>
            </w:r>
          </w:p>
        </w:tc>
        <w:tc>
          <w:tcPr>
            <w:tcW w:w="4788" w:type="dxa"/>
            <w:vAlign w:val="bottom"/>
          </w:tcPr>
          <w:p w14:paraId="0929F50B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aspen.workman@usda.gov</w:t>
            </w:r>
          </w:p>
        </w:tc>
      </w:tr>
      <w:tr w:rsidR="003D0533" w:rsidRPr="00D70B51" w14:paraId="168D7967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0854DA83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Vander Ley, Bryan</w:t>
            </w:r>
          </w:p>
        </w:tc>
        <w:tc>
          <w:tcPr>
            <w:tcW w:w="4788" w:type="dxa"/>
            <w:vAlign w:val="bottom"/>
          </w:tcPr>
          <w:p w14:paraId="3A4F7D7A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bvanderley2@unl.edu</w:t>
            </w:r>
          </w:p>
        </w:tc>
      </w:tr>
      <w:tr w:rsidR="003D0533" w:rsidRPr="00D70B51" w14:paraId="6CCDBB58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4C773437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Engle, Chad</w:t>
            </w:r>
          </w:p>
        </w:tc>
        <w:tc>
          <w:tcPr>
            <w:tcW w:w="4788" w:type="dxa"/>
            <w:vAlign w:val="bottom"/>
          </w:tcPr>
          <w:p w14:paraId="141B0CFB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chad.engle@usda.gov</w:t>
            </w:r>
          </w:p>
        </w:tc>
      </w:tr>
      <w:tr w:rsidR="003D0533" w:rsidRPr="00D70B51" w14:paraId="66D3CA62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2B9907B8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Lindholm-Perry, Amanda</w:t>
            </w:r>
          </w:p>
        </w:tc>
        <w:tc>
          <w:tcPr>
            <w:tcW w:w="4788" w:type="dxa"/>
            <w:vAlign w:val="bottom"/>
          </w:tcPr>
          <w:p w14:paraId="28C9F549" w14:textId="77777777" w:rsidR="003D0533" w:rsidRPr="00D70B51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amanda.lindholm@usda.gov</w:t>
            </w:r>
          </w:p>
        </w:tc>
      </w:tr>
      <w:tr w:rsidR="003D0533" w:rsidRPr="00D70B51" w14:paraId="112401C4" w14:textId="77777777" w:rsidTr="006521BC">
        <w:trPr>
          <w:trHeight w:val="479"/>
        </w:trPr>
        <w:tc>
          <w:tcPr>
            <w:tcW w:w="4788" w:type="dxa"/>
            <w:vAlign w:val="bottom"/>
          </w:tcPr>
          <w:p w14:paraId="6607FBC6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Kuhn, Kristen</w:t>
            </w:r>
          </w:p>
        </w:tc>
        <w:tc>
          <w:tcPr>
            <w:tcW w:w="4788" w:type="dxa"/>
            <w:vAlign w:val="bottom"/>
          </w:tcPr>
          <w:p w14:paraId="5B52C387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kristen.kuhn@usda.gov</w:t>
            </w:r>
          </w:p>
        </w:tc>
      </w:tr>
      <w:tr w:rsidR="003D0533" w:rsidRPr="00D70B51" w14:paraId="027AE23A" w14:textId="77777777" w:rsidTr="006521BC">
        <w:trPr>
          <w:trHeight w:val="479"/>
        </w:trPr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14:paraId="2D646903" w14:textId="77777777" w:rsidR="003D0533" w:rsidRDefault="003D0533" w:rsidP="006521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Snider, Alex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14:paraId="001D6366" w14:textId="77777777" w:rsidR="003D0533" w:rsidRDefault="003D0533" w:rsidP="00652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alex.snider@usda.gov</w:t>
            </w:r>
          </w:p>
        </w:tc>
      </w:tr>
    </w:tbl>
    <w:p w14:paraId="3F4577F4" w14:textId="77777777" w:rsidR="003D0533" w:rsidRDefault="003D0533" w:rsidP="00B05C3F">
      <w:pPr>
        <w:jc w:val="center"/>
        <w:rPr>
          <w:rFonts w:ascii="Times New Roman" w:hAnsi="Times New Roman"/>
          <w:b/>
        </w:rPr>
      </w:pPr>
    </w:p>
    <w:sectPr w:rsidR="003D053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AF805" w14:textId="77777777" w:rsidR="004C3ABA" w:rsidRDefault="004C3ABA" w:rsidP="00BA2C09">
      <w:r>
        <w:separator/>
      </w:r>
    </w:p>
  </w:endnote>
  <w:endnote w:type="continuationSeparator" w:id="0">
    <w:p w14:paraId="06546BF8" w14:textId="77777777" w:rsidR="004C3ABA" w:rsidRDefault="004C3ABA" w:rsidP="00BA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593813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14:paraId="50095355" w14:textId="37F0F6F5" w:rsidR="00372D07" w:rsidRPr="00372D07" w:rsidRDefault="00372D07">
        <w:pPr>
          <w:pStyle w:val="Footer"/>
          <w:jc w:val="right"/>
          <w:rPr>
            <w:rFonts w:ascii="Times New Roman" w:hAnsi="Times New Roman"/>
            <w:sz w:val="22"/>
            <w:szCs w:val="22"/>
          </w:rPr>
        </w:pPr>
        <w:r w:rsidRPr="00372D07">
          <w:rPr>
            <w:rFonts w:ascii="Times New Roman" w:hAnsi="Times New Roman"/>
            <w:sz w:val="22"/>
            <w:szCs w:val="22"/>
          </w:rPr>
          <w:fldChar w:fldCharType="begin"/>
        </w:r>
        <w:r w:rsidRPr="00372D07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372D07">
          <w:rPr>
            <w:rFonts w:ascii="Times New Roman" w:hAnsi="Times New Roman"/>
            <w:sz w:val="22"/>
            <w:szCs w:val="22"/>
          </w:rPr>
          <w:fldChar w:fldCharType="separate"/>
        </w:r>
        <w:r w:rsidRPr="00372D07">
          <w:rPr>
            <w:rFonts w:ascii="Times New Roman" w:hAnsi="Times New Roman"/>
            <w:noProof/>
            <w:sz w:val="22"/>
            <w:szCs w:val="22"/>
          </w:rPr>
          <w:t>2</w:t>
        </w:r>
        <w:r w:rsidRPr="00372D07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14:paraId="3BEB4843" w14:textId="77777777" w:rsidR="00372D07" w:rsidRDefault="00372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A58B" w14:textId="77777777" w:rsidR="004C3ABA" w:rsidRDefault="004C3ABA" w:rsidP="00BA2C09">
      <w:r>
        <w:separator/>
      </w:r>
    </w:p>
  </w:footnote>
  <w:footnote w:type="continuationSeparator" w:id="0">
    <w:p w14:paraId="104156B2" w14:textId="77777777" w:rsidR="004C3ABA" w:rsidRDefault="004C3ABA" w:rsidP="00BA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9C7"/>
    <w:multiLevelType w:val="hybridMultilevel"/>
    <w:tmpl w:val="DA86FD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440B"/>
    <w:multiLevelType w:val="hybridMultilevel"/>
    <w:tmpl w:val="5A98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32C9"/>
    <w:multiLevelType w:val="hybridMultilevel"/>
    <w:tmpl w:val="11E49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22A1"/>
    <w:multiLevelType w:val="hybridMultilevel"/>
    <w:tmpl w:val="12407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391"/>
    <w:multiLevelType w:val="hybridMultilevel"/>
    <w:tmpl w:val="CDDC1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F4417"/>
    <w:multiLevelType w:val="hybridMultilevel"/>
    <w:tmpl w:val="16ECA4FA"/>
    <w:lvl w:ilvl="0" w:tplc="45566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B498C"/>
    <w:multiLevelType w:val="hybridMultilevel"/>
    <w:tmpl w:val="209E9740"/>
    <w:lvl w:ilvl="0" w:tplc="BAC6D006">
      <w:start w:val="1"/>
      <w:numFmt w:val="decimal"/>
      <w:lvlText w:val="%1."/>
      <w:lvlJc w:val="left"/>
      <w:pPr>
        <w:ind w:left="321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64BC5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2" w:tplc="A90E31FE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3" w:tplc="5704A522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4" w:tplc="95F449DE">
      <w:start w:val="1"/>
      <w:numFmt w:val="bullet"/>
      <w:lvlText w:val="•"/>
      <w:lvlJc w:val="left"/>
      <w:pPr>
        <w:ind w:left="3200" w:hanging="360"/>
      </w:pPr>
      <w:rPr>
        <w:rFonts w:hint="default"/>
      </w:rPr>
    </w:lvl>
    <w:lvl w:ilvl="5" w:tplc="2126F6F4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9DB4A912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7" w:tplc="AD2863AE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8" w:tplc="693C8560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</w:abstractNum>
  <w:abstractNum w:abstractNumId="7" w15:restartNumberingAfterBreak="0">
    <w:nsid w:val="25586A45"/>
    <w:multiLevelType w:val="hybridMultilevel"/>
    <w:tmpl w:val="A5F4334E"/>
    <w:lvl w:ilvl="0" w:tplc="9ED845EE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b/>
      </w:rPr>
    </w:lvl>
    <w:lvl w:ilvl="1" w:tplc="9490DC54">
      <w:start w:val="1"/>
      <w:numFmt w:val="lowerRoman"/>
      <w:lvlText w:val="%2."/>
      <w:lvlJc w:val="right"/>
      <w:pPr>
        <w:ind w:left="1980" w:hanging="360"/>
      </w:pPr>
      <w:rPr>
        <w:rFonts w:ascii="Calibri" w:hAnsi="Calibri" w:hint="default"/>
        <w:sz w:val="22"/>
        <w:szCs w:val="22"/>
        <w:vertAlign w:val="baseline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27B04AF3"/>
    <w:multiLevelType w:val="hybridMultilevel"/>
    <w:tmpl w:val="DFBA9CFE"/>
    <w:lvl w:ilvl="0" w:tplc="675241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0861"/>
    <w:multiLevelType w:val="hybridMultilevel"/>
    <w:tmpl w:val="9782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02853"/>
    <w:multiLevelType w:val="hybridMultilevel"/>
    <w:tmpl w:val="4394D1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D5678"/>
    <w:multiLevelType w:val="hybridMultilevel"/>
    <w:tmpl w:val="16ECA4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D3AF1"/>
    <w:multiLevelType w:val="hybridMultilevel"/>
    <w:tmpl w:val="A460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C3F6D"/>
    <w:multiLevelType w:val="hybridMultilevel"/>
    <w:tmpl w:val="B1C66CD8"/>
    <w:lvl w:ilvl="0" w:tplc="3D24DEAE">
      <w:start w:val="1"/>
      <w:numFmt w:val="lowerRoman"/>
      <w:lvlText w:val="%1."/>
      <w:lvlJc w:val="righ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6953DC7"/>
    <w:multiLevelType w:val="hybridMultilevel"/>
    <w:tmpl w:val="8D3A4C02"/>
    <w:lvl w:ilvl="0" w:tplc="F454E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B007C"/>
    <w:multiLevelType w:val="hybridMultilevel"/>
    <w:tmpl w:val="6AF6C292"/>
    <w:lvl w:ilvl="0" w:tplc="1764B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D0830"/>
    <w:multiLevelType w:val="hybridMultilevel"/>
    <w:tmpl w:val="1D74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A77AF"/>
    <w:multiLevelType w:val="hybridMultilevel"/>
    <w:tmpl w:val="37C4E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83D38"/>
    <w:multiLevelType w:val="hybridMultilevel"/>
    <w:tmpl w:val="0FAA55CA"/>
    <w:lvl w:ilvl="0" w:tplc="19F6321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7AB0E9B"/>
    <w:multiLevelType w:val="hybridMultilevel"/>
    <w:tmpl w:val="80DCFDA8"/>
    <w:lvl w:ilvl="0" w:tplc="BB2E6D1E">
      <w:start w:val="1"/>
      <w:numFmt w:val="decimal"/>
      <w:lvlText w:val="%1."/>
      <w:lvlJc w:val="left"/>
      <w:pPr>
        <w:ind w:left="54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62AA2"/>
    <w:multiLevelType w:val="hybridMultilevel"/>
    <w:tmpl w:val="4394D1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A5409"/>
    <w:multiLevelType w:val="hybridMultilevel"/>
    <w:tmpl w:val="F0E4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9245B"/>
    <w:multiLevelType w:val="multilevel"/>
    <w:tmpl w:val="C5BC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277654"/>
    <w:multiLevelType w:val="hybridMultilevel"/>
    <w:tmpl w:val="0FAA55CA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D2E10AF"/>
    <w:multiLevelType w:val="hybridMultilevel"/>
    <w:tmpl w:val="9782C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81014">
    <w:abstractNumId w:val="0"/>
  </w:num>
  <w:num w:numId="2" w16cid:durableId="144201642">
    <w:abstractNumId w:val="13"/>
  </w:num>
  <w:num w:numId="3" w16cid:durableId="374931595">
    <w:abstractNumId w:val="7"/>
  </w:num>
  <w:num w:numId="4" w16cid:durableId="1297023693">
    <w:abstractNumId w:val="1"/>
  </w:num>
  <w:num w:numId="5" w16cid:durableId="1575626304">
    <w:abstractNumId w:val="9"/>
  </w:num>
  <w:num w:numId="6" w16cid:durableId="681516173">
    <w:abstractNumId w:val="20"/>
  </w:num>
  <w:num w:numId="7" w16cid:durableId="999309997">
    <w:abstractNumId w:val="10"/>
  </w:num>
  <w:num w:numId="8" w16cid:durableId="1269000548">
    <w:abstractNumId w:val="22"/>
  </w:num>
  <w:num w:numId="9" w16cid:durableId="968240603">
    <w:abstractNumId w:val="24"/>
  </w:num>
  <w:num w:numId="10" w16cid:durableId="2031254632">
    <w:abstractNumId w:val="5"/>
  </w:num>
  <w:num w:numId="11" w16cid:durableId="1873569472">
    <w:abstractNumId w:val="17"/>
  </w:num>
  <w:num w:numId="12" w16cid:durableId="818766866">
    <w:abstractNumId w:val="15"/>
  </w:num>
  <w:num w:numId="13" w16cid:durableId="220869193">
    <w:abstractNumId w:val="19"/>
  </w:num>
  <w:num w:numId="14" w16cid:durableId="1304889894">
    <w:abstractNumId w:val="3"/>
  </w:num>
  <w:num w:numId="15" w16cid:durableId="2047557483">
    <w:abstractNumId w:val="4"/>
  </w:num>
  <w:num w:numId="16" w16cid:durableId="1155996781">
    <w:abstractNumId w:val="21"/>
  </w:num>
  <w:num w:numId="17" w16cid:durableId="1039361577">
    <w:abstractNumId w:val="18"/>
  </w:num>
  <w:num w:numId="18" w16cid:durableId="398787839">
    <w:abstractNumId w:val="8"/>
  </w:num>
  <w:num w:numId="19" w16cid:durableId="1275214578">
    <w:abstractNumId w:val="23"/>
  </w:num>
  <w:num w:numId="20" w16cid:durableId="245261730">
    <w:abstractNumId w:val="16"/>
  </w:num>
  <w:num w:numId="21" w16cid:durableId="469204445">
    <w:abstractNumId w:val="12"/>
  </w:num>
  <w:num w:numId="22" w16cid:durableId="1409692738">
    <w:abstractNumId w:val="2"/>
  </w:num>
  <w:num w:numId="23" w16cid:durableId="542519893">
    <w:abstractNumId w:val="6"/>
  </w:num>
  <w:num w:numId="24" w16cid:durableId="43721758">
    <w:abstractNumId w:val="11"/>
  </w:num>
  <w:num w:numId="25" w16cid:durableId="16046801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E4"/>
    <w:rsid w:val="000118C5"/>
    <w:rsid w:val="000119BD"/>
    <w:rsid w:val="00011C75"/>
    <w:rsid w:val="00015532"/>
    <w:rsid w:val="000220ED"/>
    <w:rsid w:val="00025579"/>
    <w:rsid w:val="000272FD"/>
    <w:rsid w:val="00046468"/>
    <w:rsid w:val="00054B7A"/>
    <w:rsid w:val="00057B41"/>
    <w:rsid w:val="00062D8F"/>
    <w:rsid w:val="000649A2"/>
    <w:rsid w:val="000706DF"/>
    <w:rsid w:val="00071CFB"/>
    <w:rsid w:val="000750DD"/>
    <w:rsid w:val="000949A8"/>
    <w:rsid w:val="000963C4"/>
    <w:rsid w:val="000A1440"/>
    <w:rsid w:val="000A4C78"/>
    <w:rsid w:val="000B3612"/>
    <w:rsid w:val="000D4A69"/>
    <w:rsid w:val="000E043C"/>
    <w:rsid w:val="000E3ACA"/>
    <w:rsid w:val="00136A6A"/>
    <w:rsid w:val="00145F30"/>
    <w:rsid w:val="0014637F"/>
    <w:rsid w:val="001739BE"/>
    <w:rsid w:val="001750D8"/>
    <w:rsid w:val="001B66B0"/>
    <w:rsid w:val="001D19D9"/>
    <w:rsid w:val="001E5658"/>
    <w:rsid w:val="001F1215"/>
    <w:rsid w:val="001F3DD3"/>
    <w:rsid w:val="002036FD"/>
    <w:rsid w:val="002063CF"/>
    <w:rsid w:val="002103E7"/>
    <w:rsid w:val="002176B9"/>
    <w:rsid w:val="00230945"/>
    <w:rsid w:val="002318B5"/>
    <w:rsid w:val="0024099B"/>
    <w:rsid w:val="002604BE"/>
    <w:rsid w:val="0026285F"/>
    <w:rsid w:val="002678FC"/>
    <w:rsid w:val="0027141F"/>
    <w:rsid w:val="0029037B"/>
    <w:rsid w:val="002979C3"/>
    <w:rsid w:val="002C26E2"/>
    <w:rsid w:val="002C3794"/>
    <w:rsid w:val="002E7000"/>
    <w:rsid w:val="003052CB"/>
    <w:rsid w:val="00322293"/>
    <w:rsid w:val="00323EBA"/>
    <w:rsid w:val="003267D4"/>
    <w:rsid w:val="00331130"/>
    <w:rsid w:val="003321BF"/>
    <w:rsid w:val="003373B2"/>
    <w:rsid w:val="003409E7"/>
    <w:rsid w:val="00340E01"/>
    <w:rsid w:val="00341FE4"/>
    <w:rsid w:val="00350769"/>
    <w:rsid w:val="0035346E"/>
    <w:rsid w:val="00354188"/>
    <w:rsid w:val="003563F4"/>
    <w:rsid w:val="003617B9"/>
    <w:rsid w:val="00366A5A"/>
    <w:rsid w:val="003672F1"/>
    <w:rsid w:val="0037090A"/>
    <w:rsid w:val="00372D07"/>
    <w:rsid w:val="0038610D"/>
    <w:rsid w:val="00391E79"/>
    <w:rsid w:val="003A0FD8"/>
    <w:rsid w:val="003A4EC6"/>
    <w:rsid w:val="003A718B"/>
    <w:rsid w:val="003B0F71"/>
    <w:rsid w:val="003B26C7"/>
    <w:rsid w:val="003B32BA"/>
    <w:rsid w:val="003D0533"/>
    <w:rsid w:val="003D217A"/>
    <w:rsid w:val="003D2B21"/>
    <w:rsid w:val="003F4123"/>
    <w:rsid w:val="003F59DB"/>
    <w:rsid w:val="003F5DA4"/>
    <w:rsid w:val="0040105B"/>
    <w:rsid w:val="004078A4"/>
    <w:rsid w:val="0041040B"/>
    <w:rsid w:val="00422BC9"/>
    <w:rsid w:val="00426878"/>
    <w:rsid w:val="00430B50"/>
    <w:rsid w:val="004350F2"/>
    <w:rsid w:val="00436D38"/>
    <w:rsid w:val="00450BCF"/>
    <w:rsid w:val="00451A78"/>
    <w:rsid w:val="0047746D"/>
    <w:rsid w:val="0049044F"/>
    <w:rsid w:val="00495647"/>
    <w:rsid w:val="004A3C9A"/>
    <w:rsid w:val="004B11CF"/>
    <w:rsid w:val="004B35E3"/>
    <w:rsid w:val="004C08BF"/>
    <w:rsid w:val="004C3ABA"/>
    <w:rsid w:val="004C5D76"/>
    <w:rsid w:val="004C7ECA"/>
    <w:rsid w:val="004F5938"/>
    <w:rsid w:val="00503A0E"/>
    <w:rsid w:val="005071BF"/>
    <w:rsid w:val="00507725"/>
    <w:rsid w:val="0052488B"/>
    <w:rsid w:val="00525E0B"/>
    <w:rsid w:val="00532ED5"/>
    <w:rsid w:val="00543FAE"/>
    <w:rsid w:val="005475CE"/>
    <w:rsid w:val="005512ED"/>
    <w:rsid w:val="0055293E"/>
    <w:rsid w:val="00554D93"/>
    <w:rsid w:val="00572754"/>
    <w:rsid w:val="00575477"/>
    <w:rsid w:val="00590D72"/>
    <w:rsid w:val="005961F9"/>
    <w:rsid w:val="005B1A14"/>
    <w:rsid w:val="005C4F6F"/>
    <w:rsid w:val="005C60DF"/>
    <w:rsid w:val="005C7E46"/>
    <w:rsid w:val="005D183D"/>
    <w:rsid w:val="005D191C"/>
    <w:rsid w:val="005D38DC"/>
    <w:rsid w:val="005E108B"/>
    <w:rsid w:val="005E6018"/>
    <w:rsid w:val="005E7540"/>
    <w:rsid w:val="005F7BBE"/>
    <w:rsid w:val="00601D36"/>
    <w:rsid w:val="006035FD"/>
    <w:rsid w:val="00636E0B"/>
    <w:rsid w:val="0064716B"/>
    <w:rsid w:val="0064780D"/>
    <w:rsid w:val="00650B75"/>
    <w:rsid w:val="00653EAD"/>
    <w:rsid w:val="00663794"/>
    <w:rsid w:val="00681D24"/>
    <w:rsid w:val="00685C69"/>
    <w:rsid w:val="006A76F4"/>
    <w:rsid w:val="006B0A7D"/>
    <w:rsid w:val="006B36A2"/>
    <w:rsid w:val="006C25E0"/>
    <w:rsid w:val="006D778A"/>
    <w:rsid w:val="006E08C8"/>
    <w:rsid w:val="006E3AAA"/>
    <w:rsid w:val="006E5DA7"/>
    <w:rsid w:val="006F116F"/>
    <w:rsid w:val="006F440C"/>
    <w:rsid w:val="0072325C"/>
    <w:rsid w:val="00732C81"/>
    <w:rsid w:val="00733DBD"/>
    <w:rsid w:val="007408A0"/>
    <w:rsid w:val="00753DBC"/>
    <w:rsid w:val="007577A4"/>
    <w:rsid w:val="007634B5"/>
    <w:rsid w:val="00767E16"/>
    <w:rsid w:val="0078128E"/>
    <w:rsid w:val="0078605B"/>
    <w:rsid w:val="0079118A"/>
    <w:rsid w:val="00791B28"/>
    <w:rsid w:val="00796108"/>
    <w:rsid w:val="007B3DF0"/>
    <w:rsid w:val="007C0896"/>
    <w:rsid w:val="007C2480"/>
    <w:rsid w:val="007C2D46"/>
    <w:rsid w:val="007D7AC4"/>
    <w:rsid w:val="007E1850"/>
    <w:rsid w:val="007F6315"/>
    <w:rsid w:val="00804273"/>
    <w:rsid w:val="008067C6"/>
    <w:rsid w:val="0081219B"/>
    <w:rsid w:val="00813EBE"/>
    <w:rsid w:val="00817EB1"/>
    <w:rsid w:val="00834136"/>
    <w:rsid w:val="00836380"/>
    <w:rsid w:val="0084141F"/>
    <w:rsid w:val="00841E9B"/>
    <w:rsid w:val="00843ED2"/>
    <w:rsid w:val="0084477B"/>
    <w:rsid w:val="00845E19"/>
    <w:rsid w:val="008500FB"/>
    <w:rsid w:val="00853D72"/>
    <w:rsid w:val="00856E35"/>
    <w:rsid w:val="0088107F"/>
    <w:rsid w:val="00885E34"/>
    <w:rsid w:val="00886597"/>
    <w:rsid w:val="008865E3"/>
    <w:rsid w:val="00897D19"/>
    <w:rsid w:val="008B3E6A"/>
    <w:rsid w:val="008C0EF8"/>
    <w:rsid w:val="008C1F64"/>
    <w:rsid w:val="008C2186"/>
    <w:rsid w:val="008F1741"/>
    <w:rsid w:val="00907A18"/>
    <w:rsid w:val="00916FFC"/>
    <w:rsid w:val="00921873"/>
    <w:rsid w:val="009233E8"/>
    <w:rsid w:val="00926E90"/>
    <w:rsid w:val="009334AC"/>
    <w:rsid w:val="00935F9C"/>
    <w:rsid w:val="009436D5"/>
    <w:rsid w:val="00945BB6"/>
    <w:rsid w:val="0095167C"/>
    <w:rsid w:val="00954EFB"/>
    <w:rsid w:val="009645F9"/>
    <w:rsid w:val="00967BD2"/>
    <w:rsid w:val="00971229"/>
    <w:rsid w:val="009720C7"/>
    <w:rsid w:val="00972BFA"/>
    <w:rsid w:val="00993AB4"/>
    <w:rsid w:val="00995822"/>
    <w:rsid w:val="00997B97"/>
    <w:rsid w:val="009A1508"/>
    <w:rsid w:val="009A3B6F"/>
    <w:rsid w:val="009A5198"/>
    <w:rsid w:val="009B4092"/>
    <w:rsid w:val="009B7A32"/>
    <w:rsid w:val="009C2F1D"/>
    <w:rsid w:val="009C6D3E"/>
    <w:rsid w:val="009D5111"/>
    <w:rsid w:val="009E2C04"/>
    <w:rsid w:val="009E3760"/>
    <w:rsid w:val="00A245A9"/>
    <w:rsid w:val="00A25A4B"/>
    <w:rsid w:val="00A26F81"/>
    <w:rsid w:val="00A311A0"/>
    <w:rsid w:val="00A4474E"/>
    <w:rsid w:val="00A447EE"/>
    <w:rsid w:val="00A51254"/>
    <w:rsid w:val="00A82E76"/>
    <w:rsid w:val="00A87457"/>
    <w:rsid w:val="00A90859"/>
    <w:rsid w:val="00AA2FEA"/>
    <w:rsid w:val="00AA3603"/>
    <w:rsid w:val="00AB3FB8"/>
    <w:rsid w:val="00AB5833"/>
    <w:rsid w:val="00AC28CA"/>
    <w:rsid w:val="00AC3D45"/>
    <w:rsid w:val="00AF04D5"/>
    <w:rsid w:val="00B01484"/>
    <w:rsid w:val="00B05C3F"/>
    <w:rsid w:val="00B1005A"/>
    <w:rsid w:val="00B10DA3"/>
    <w:rsid w:val="00B13403"/>
    <w:rsid w:val="00B243A3"/>
    <w:rsid w:val="00B4202F"/>
    <w:rsid w:val="00B44EBF"/>
    <w:rsid w:val="00B6017C"/>
    <w:rsid w:val="00B6035E"/>
    <w:rsid w:val="00B60CEC"/>
    <w:rsid w:val="00B646FB"/>
    <w:rsid w:val="00B65D50"/>
    <w:rsid w:val="00B665C2"/>
    <w:rsid w:val="00B81476"/>
    <w:rsid w:val="00B82297"/>
    <w:rsid w:val="00B85663"/>
    <w:rsid w:val="00BA2C09"/>
    <w:rsid w:val="00BC3B50"/>
    <w:rsid w:val="00BF464B"/>
    <w:rsid w:val="00BF647A"/>
    <w:rsid w:val="00C05733"/>
    <w:rsid w:val="00C711CB"/>
    <w:rsid w:val="00C72E79"/>
    <w:rsid w:val="00C90CFF"/>
    <w:rsid w:val="00C93D6C"/>
    <w:rsid w:val="00C976E0"/>
    <w:rsid w:val="00CC0ADF"/>
    <w:rsid w:val="00CE4807"/>
    <w:rsid w:val="00CF149E"/>
    <w:rsid w:val="00CF6BAF"/>
    <w:rsid w:val="00CF76CD"/>
    <w:rsid w:val="00D16362"/>
    <w:rsid w:val="00D2200F"/>
    <w:rsid w:val="00D237F0"/>
    <w:rsid w:val="00D2486D"/>
    <w:rsid w:val="00D37924"/>
    <w:rsid w:val="00D43F1E"/>
    <w:rsid w:val="00D44A15"/>
    <w:rsid w:val="00D51213"/>
    <w:rsid w:val="00D655D3"/>
    <w:rsid w:val="00D709D4"/>
    <w:rsid w:val="00D73DC4"/>
    <w:rsid w:val="00D836EC"/>
    <w:rsid w:val="00D92285"/>
    <w:rsid w:val="00D978DB"/>
    <w:rsid w:val="00DD3E90"/>
    <w:rsid w:val="00DE25B6"/>
    <w:rsid w:val="00DE4D8B"/>
    <w:rsid w:val="00DF1CDE"/>
    <w:rsid w:val="00E03F86"/>
    <w:rsid w:val="00E056A1"/>
    <w:rsid w:val="00E14AAE"/>
    <w:rsid w:val="00E166AC"/>
    <w:rsid w:val="00E2032E"/>
    <w:rsid w:val="00E4201F"/>
    <w:rsid w:val="00E43DEC"/>
    <w:rsid w:val="00E67D4E"/>
    <w:rsid w:val="00E81A9E"/>
    <w:rsid w:val="00EA2338"/>
    <w:rsid w:val="00EB32AC"/>
    <w:rsid w:val="00EC1CCA"/>
    <w:rsid w:val="00EC5E8F"/>
    <w:rsid w:val="00EF253A"/>
    <w:rsid w:val="00EF37AD"/>
    <w:rsid w:val="00F02ED6"/>
    <w:rsid w:val="00F12034"/>
    <w:rsid w:val="00F12C5E"/>
    <w:rsid w:val="00F12D74"/>
    <w:rsid w:val="00F3138B"/>
    <w:rsid w:val="00F3423F"/>
    <w:rsid w:val="00F40C36"/>
    <w:rsid w:val="00F466C4"/>
    <w:rsid w:val="00F6012C"/>
    <w:rsid w:val="00F614F3"/>
    <w:rsid w:val="00F65264"/>
    <w:rsid w:val="00F67DDE"/>
    <w:rsid w:val="00F73509"/>
    <w:rsid w:val="00F73E5F"/>
    <w:rsid w:val="00F95B19"/>
    <w:rsid w:val="00F97F1D"/>
    <w:rsid w:val="00FA6356"/>
    <w:rsid w:val="00FD5734"/>
    <w:rsid w:val="00FE23C5"/>
    <w:rsid w:val="00FF5C69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35D0"/>
  <w15:chartTrackingRefBased/>
  <w15:docId w15:val="{16741898-369E-45EE-B116-9D1BCE4E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15"/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93D6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FE4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F1215"/>
    <w:pPr>
      <w:tabs>
        <w:tab w:val="left" w:pos="187"/>
        <w:tab w:val="left" w:pos="748"/>
        <w:tab w:val="left" w:pos="1122"/>
        <w:tab w:val="left" w:pos="2431"/>
        <w:tab w:val="left" w:pos="3927"/>
      </w:tabs>
      <w:ind w:left="1122" w:hanging="762"/>
      <w:jc w:val="both"/>
    </w:pPr>
  </w:style>
  <w:style w:type="character" w:customStyle="1" w:styleId="BodyTextIndent2Char">
    <w:name w:val="Body Text Indent 2 Char"/>
    <w:link w:val="BodyTextIndent2"/>
    <w:rsid w:val="001F1215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7408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408A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63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A3C9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2C09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A2C09"/>
    <w:rPr>
      <w:rFonts w:ascii="Cambria" w:eastAsia="MS Mincho" w:hAnsi="Cambria" w:cs="Times New Roman"/>
    </w:rPr>
  </w:style>
  <w:style w:type="character" w:styleId="FootnoteReference">
    <w:name w:val="footnote reference"/>
    <w:uiPriority w:val="99"/>
    <w:semiHidden/>
    <w:unhideWhenUsed/>
    <w:rsid w:val="00BA2C0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50769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8659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86597"/>
    <w:rPr>
      <w:rFonts w:ascii="Calibri" w:hAnsi="Calibri" w:cs="Times New Roman"/>
      <w:sz w:val="22"/>
      <w:szCs w:val="21"/>
    </w:rPr>
  </w:style>
  <w:style w:type="paragraph" w:customStyle="1" w:styleId="4AutoList8">
    <w:name w:val="4AutoList8"/>
    <w:rsid w:val="005E6018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FreeFormA">
    <w:name w:val="Free Form A"/>
    <w:rsid w:val="00993AB4"/>
    <w:rPr>
      <w:rFonts w:ascii="Helvetica" w:eastAsia="ヒラギノ角ゴ Pro W3" w:hAnsi="Helvetica" w:cs="Times New Roman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3D6C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Light">
    <w:name w:val="Grid Table Light"/>
    <w:basedOn w:val="TableNormal"/>
    <w:uiPriority w:val="40"/>
    <w:rsid w:val="00366A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32C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C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2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D0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2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D07"/>
    <w:rPr>
      <w:rFonts w:eastAsia="Times New Roman" w:cs="Times New Roman"/>
      <w:sz w:val="24"/>
      <w:szCs w:val="24"/>
    </w:rPr>
  </w:style>
  <w:style w:type="paragraph" w:customStyle="1" w:styleId="output1a">
    <w:name w:val="*output1a"/>
    <w:uiPriority w:val="99"/>
    <w:rsid w:val="00354188"/>
    <w:pPr>
      <w:autoSpaceDE w:val="0"/>
      <w:autoSpaceDN w:val="0"/>
      <w:adjustRightInd w:val="0"/>
      <w:ind w:left="720"/>
    </w:pPr>
    <w:rPr>
      <w:rFonts w:ascii="Times New Roman" w:eastAsiaTheme="minorEastAsia" w:hAnsi="Times New Roman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409E7"/>
    <w:rPr>
      <w:i/>
      <w:iCs/>
    </w:rPr>
  </w:style>
  <w:style w:type="paragraph" w:customStyle="1" w:styleId="p1">
    <w:name w:val="p1"/>
    <w:basedOn w:val="Normal"/>
    <w:rsid w:val="003D0533"/>
    <w:rPr>
      <w:rFonts w:ascii="Times New Roman" w:hAnsi="Times New Roman"/>
      <w:color w:val="000000"/>
      <w:sz w:val="17"/>
      <w:szCs w:val="17"/>
    </w:rPr>
  </w:style>
  <w:style w:type="paragraph" w:customStyle="1" w:styleId="xmsonormal">
    <w:name w:val="x_msonormal"/>
    <w:basedOn w:val="Normal"/>
    <w:rsid w:val="007E1850"/>
    <w:rPr>
      <w:rFonts w:ascii="Aptos" w:eastAsia="Aptos" w:hAnsi="Aptos" w:cs="Aptos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4C08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8B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3f030e-8d7c-43fd-b286-21645a3b00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D1934DE909748B23BB434D2718A07" ma:contentTypeVersion="5" ma:contentTypeDescription="Create a new document." ma:contentTypeScope="" ma:versionID="97d61d357658bae6a26e4caf22181c41">
  <xsd:schema xmlns:xsd="http://www.w3.org/2001/XMLSchema" xmlns:xs="http://www.w3.org/2001/XMLSchema" xmlns:p="http://schemas.microsoft.com/office/2006/metadata/properties" xmlns:ns3="223f030e-8d7c-43fd-b286-21645a3b003f" targetNamespace="http://schemas.microsoft.com/office/2006/metadata/properties" ma:root="true" ma:fieldsID="0cfaf879da94279d5b38d78f9a11f70a" ns3:_="">
    <xsd:import namespace="223f030e-8d7c-43fd-b286-21645a3b0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030e-8d7c-43fd-b286-21645a3b0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B3479-4DCB-495A-8763-B1A25CC9B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0BE3C-E548-42DD-B60E-91754122480F}">
  <ds:schemaRefs>
    <ds:schemaRef ds:uri="http://schemas.microsoft.com/office/2006/metadata/properties"/>
    <ds:schemaRef ds:uri="http://schemas.microsoft.com/office/infopath/2007/PartnerControls"/>
    <ds:schemaRef ds:uri="223f030e-8d7c-43fd-b286-21645a3b003f"/>
  </ds:schemaRefs>
</ds:datastoreItem>
</file>

<file path=customXml/itemProps3.xml><?xml version="1.0" encoding="utf-8"?>
<ds:datastoreItem xmlns:ds="http://schemas.openxmlformats.org/officeDocument/2006/customXml" ds:itemID="{7EA5F7FF-5FD5-454D-9987-54925D685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8E9BF-1B7A-4DA2-A47F-74B5B43D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030e-8d7c-43fd-b286-21645a3b0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G. Powell</dc:creator>
  <cp:keywords/>
  <dc:description/>
  <cp:lastModifiedBy>Brittni P. Littlejohn</cp:lastModifiedBy>
  <cp:revision>3</cp:revision>
  <cp:lastPrinted>2021-05-20T13:17:00Z</cp:lastPrinted>
  <dcterms:created xsi:type="dcterms:W3CDTF">2025-07-29T17:24:00Z</dcterms:created>
  <dcterms:modified xsi:type="dcterms:W3CDTF">2025-07-29T17:25:00Z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0x010100FDDD1934DE909748B23BB434D2718A07</vt:lpwstr>
  </property>
</Properties>
</file>